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50FE5" w14:textId="71068E9B" w:rsidR="00467865" w:rsidRDefault="004527E1" w:rsidP="00682C69">
      <w:pPr>
        <w:pStyle w:val="Heading2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DDB86" wp14:editId="63E5AE02">
                <wp:simplePos x="0" y="0"/>
                <wp:positionH relativeFrom="page">
                  <wp:posOffset>2622550</wp:posOffset>
                </wp:positionH>
                <wp:positionV relativeFrom="page">
                  <wp:posOffset>496570</wp:posOffset>
                </wp:positionV>
                <wp:extent cx="3199765" cy="392430"/>
                <wp:effectExtent l="0" t="0" r="0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6662A" w14:textId="317E49FF" w:rsidR="004527E1" w:rsidRPr="00E32796" w:rsidRDefault="004527E1" w:rsidP="00E32796">
                            <w:pPr>
                              <w:pStyle w:val="Heading1"/>
                              <w:ind w:right="60"/>
                              <w:jc w:val="center"/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</w:rPr>
                            </w:pPr>
                            <w:r w:rsidRPr="00180A3D">
                              <w:rPr>
                                <w:rFonts w:ascii="Times New Roman" w:hAnsi="Times New Roman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                     CITY OF KRESS</w:t>
                            </w:r>
                            <w:r w:rsidRPr="00E32796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</w:rPr>
                              <w:t xml:space="preserve"> TEXAS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DDB8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6.5pt;margin-top:39.1pt;width:251.9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E8tgIAALo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" filled="f" stroked="f">
                <v:textbox>
                  <w:txbxContent>
                    <w:p w14:paraId="68A6662A" w14:textId="317E49FF" w:rsidR="004527E1" w:rsidRPr="00E32796" w:rsidRDefault="004527E1" w:rsidP="00E32796">
                      <w:pPr>
                        <w:pStyle w:val="Heading1"/>
                        <w:ind w:right="60"/>
                        <w:jc w:val="center"/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</w:rPr>
                      </w:pPr>
                      <w:r w:rsidRPr="00180A3D">
                        <w:rPr>
                          <w:rFonts w:ascii="Times New Roman" w:hAnsi="Times New Roman"/>
                          <w:color w:val="17365D" w:themeColor="text2" w:themeShade="BF"/>
                          <w:sz w:val="32"/>
                          <w:szCs w:val="32"/>
                        </w:rPr>
                        <w:t xml:space="preserve">                      CITY OF KRESS</w:t>
                      </w:r>
                      <w:r w:rsidRPr="00E32796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</w:rPr>
                        <w:t xml:space="preserve"> TEXAS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279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C41539" wp14:editId="63A7C6D4">
                <wp:simplePos x="0" y="0"/>
                <wp:positionH relativeFrom="page">
                  <wp:posOffset>509905</wp:posOffset>
                </wp:positionH>
                <wp:positionV relativeFrom="page">
                  <wp:posOffset>169545</wp:posOffset>
                </wp:positionV>
                <wp:extent cx="697230" cy="655955"/>
                <wp:effectExtent l="0" t="0" r="7620" b="1079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D464" w14:textId="4CB174E9" w:rsidR="004527E1" w:rsidRDefault="004527E1" w:rsidP="00B579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1539" id="Text Box 10" o:spid="_x0000_s1027" type="#_x0000_t202" style="position:absolute;left:0;text-align:left;margin-left:40.15pt;margin-top:13.35pt;width:54.9pt;height:51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5I7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" filled="f" stroked="f">
                <v:textbox inset="0,0,0,0">
                  <w:txbxContent>
                    <w:p w14:paraId="66C1D464" w14:textId="4CB174E9" w:rsidR="004527E1" w:rsidRDefault="004527E1" w:rsidP="00B579DF"/>
                  </w:txbxContent>
                </v:textbox>
                <w10:wrap anchorx="page" anchory="page"/>
              </v:shape>
            </w:pict>
          </mc:Fallback>
        </mc:AlternateContent>
      </w:r>
      <w:r w:rsidR="00E32796">
        <w:t xml:space="preserve">                             </w:t>
      </w:r>
      <w:r>
        <w:rPr>
          <w:noProof/>
        </w:rPr>
        <w:drawing>
          <wp:inline distT="0" distB="0" distL="0" distR="0" wp14:anchorId="5886CED9" wp14:editId="7937594C">
            <wp:extent cx="1171575" cy="12844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65" cy="12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796">
        <w:t xml:space="preserve">         </w:t>
      </w:r>
      <w:r>
        <w:t xml:space="preserve">              </w:t>
      </w:r>
      <w:r w:rsidR="000D19E6" w:rsidRPr="00E32796">
        <w:rPr>
          <w:rFonts w:ascii="Times New Roman" w:hAnsi="Times New Roman"/>
        </w:rPr>
        <w:t>APPLICATION FOR</w:t>
      </w:r>
      <w:r w:rsidR="00E32796" w:rsidRPr="00E32796">
        <w:rPr>
          <w:rFonts w:ascii="Times New Roman" w:hAnsi="Times New Roman"/>
        </w:rPr>
        <w:t xml:space="preserve"> EMPLOYMENT</w:t>
      </w:r>
    </w:p>
    <w:p w14:paraId="49DF774B" w14:textId="195FCAD2" w:rsidR="00B427DF" w:rsidRDefault="00B427DF" w:rsidP="00682C69">
      <w:pPr>
        <w:pStyle w:val="Heading2"/>
        <w:rPr>
          <w:rFonts w:ascii="Times New Roman" w:hAnsi="Times New Roman"/>
        </w:rPr>
      </w:pPr>
      <w:bookmarkStart w:id="0" w:name="_Hlk124760829"/>
    </w:p>
    <w:tbl>
      <w:tblPr>
        <w:tblW w:w="1213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36"/>
        <w:gridCol w:w="90"/>
        <w:gridCol w:w="180"/>
        <w:gridCol w:w="1764"/>
        <w:gridCol w:w="36"/>
        <w:gridCol w:w="279"/>
        <w:gridCol w:w="45"/>
        <w:gridCol w:w="36"/>
        <w:gridCol w:w="180"/>
        <w:gridCol w:w="279"/>
        <w:gridCol w:w="36"/>
        <w:gridCol w:w="225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540"/>
        <w:gridCol w:w="180"/>
        <w:gridCol w:w="360"/>
        <w:gridCol w:w="90"/>
        <w:gridCol w:w="9"/>
        <w:gridCol w:w="90"/>
        <w:gridCol w:w="81"/>
        <w:gridCol w:w="9"/>
        <w:gridCol w:w="81"/>
        <w:gridCol w:w="54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711"/>
      </w:tblGrid>
      <w:tr w:rsidR="00A35524" w:rsidRPr="006D779C" w14:paraId="49D7AFAF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1CF04D71" w14:textId="77777777"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 w14:paraId="40DBDB7B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27B98EC" w14:textId="77777777"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4500" w:type="dxa"/>
            <w:gridSpan w:val="15"/>
            <w:tcBorders>
              <w:bottom w:val="single" w:sz="4" w:space="0" w:color="auto"/>
            </w:tcBorders>
            <w:vAlign w:val="bottom"/>
          </w:tcPr>
          <w:sdt>
            <w:sdtPr>
              <w:id w:val="881755566"/>
              <w:placeholder>
                <w:docPart w:val="DefaultPlaceholder_1082065158"/>
              </w:placeholder>
              <w:showingPlcHdr/>
            </w:sdtPr>
            <w:sdtContent>
              <w:p w14:paraId="0AA69976" w14:textId="77777777" w:rsidR="00A82BA3" w:rsidRPr="009C220D" w:rsidRDefault="004F23C8" w:rsidP="004F23C8">
                <w:pPr>
                  <w:pStyle w:val="FieldText"/>
                </w:pPr>
                <w:r w:rsidRPr="00FE5AC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060" w:type="dxa"/>
            <w:gridSpan w:val="17"/>
            <w:tcBorders>
              <w:bottom w:val="single" w:sz="4" w:space="0" w:color="auto"/>
            </w:tcBorders>
            <w:vAlign w:val="bottom"/>
          </w:tcPr>
          <w:sdt>
            <w:sdtPr>
              <w:id w:val="452683359"/>
              <w:placeholder>
                <w:docPart w:val="DefaultPlaceholder_1082065158"/>
              </w:placeholder>
            </w:sdtPr>
            <w:sdtContent>
              <w:p w14:paraId="345A03EF" w14:textId="77777777" w:rsidR="00A82BA3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bottom"/>
          </w:tcPr>
          <w:sdt>
            <w:sdtPr>
              <w:id w:val="-1261838427"/>
              <w:placeholder>
                <w:docPart w:val="DefaultPlaceholder_1082065158"/>
              </w:placeholder>
            </w:sdtPr>
            <w:sdtContent>
              <w:p w14:paraId="7C55A6E9" w14:textId="77777777" w:rsidR="00A82BA3" w:rsidRPr="009C220D" w:rsidRDefault="00786E50" w:rsidP="00440CD8">
                <w:pPr>
                  <w:pStyle w:val="FieldText"/>
                </w:pPr>
                <w:r>
                  <w:fldChar w:fldCharType="begin">
                    <w:ffData>
                      <w:name w:val="Text3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bookmarkStart w:id="2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720" w:type="dxa"/>
            <w:gridSpan w:val="4"/>
            <w:vAlign w:val="bottom"/>
          </w:tcPr>
          <w:p w14:paraId="7CF13698" w14:textId="77777777"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sdt>
            <w:sdtPr>
              <w:id w:val="1628272308"/>
              <w:placeholder>
                <w:docPart w:val="DefaultPlaceholder_1082065158"/>
              </w:placeholder>
            </w:sdtPr>
            <w:sdtContent>
              <w:p w14:paraId="4CC87275" w14:textId="77777777" w:rsidR="00A82BA3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A82BA3" w:rsidRPr="005114CE" w14:paraId="34E77B14" w14:textId="77777777" w:rsidTr="004F23C8">
        <w:trPr>
          <w:trHeight w:val="144"/>
          <w:jc w:val="center"/>
        </w:trPr>
        <w:tc>
          <w:tcPr>
            <w:tcW w:w="5661" w:type="dxa"/>
            <w:gridSpan w:val="19"/>
          </w:tcPr>
          <w:p w14:paraId="4D7FC384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7"/>
          </w:tcPr>
          <w:p w14:paraId="397C83E2" w14:textId="77777777"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13"/>
          </w:tcPr>
          <w:p w14:paraId="78DC4246" w14:textId="77777777"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 w14:paraId="1BE22B36" w14:textId="77777777" w:rsidTr="004F23C8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14:paraId="2F698DA7" w14:textId="77777777"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7560" w:type="dxa"/>
            <w:gridSpan w:val="32"/>
            <w:tcBorders>
              <w:bottom w:val="single" w:sz="4" w:space="0" w:color="auto"/>
            </w:tcBorders>
            <w:vAlign w:val="bottom"/>
          </w:tcPr>
          <w:sdt>
            <w:sdtPr>
              <w:id w:val="-1059630510"/>
              <w:placeholder>
                <w:docPart w:val="DefaultPlaceholder_1082065158"/>
              </w:placeholder>
            </w:sdtPr>
            <w:sdtContent>
              <w:p w14:paraId="7F6BFBE8" w14:textId="77777777" w:rsidR="00A82BA3" w:rsidRPr="009C220D" w:rsidRDefault="008F5BCD" w:rsidP="00B427DF">
                <w:pPr>
                  <w:pStyle w:val="Heading3"/>
                </w:pPr>
                <w: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3411" w:type="dxa"/>
            <w:gridSpan w:val="13"/>
            <w:tcBorders>
              <w:bottom w:val="single" w:sz="4" w:space="0" w:color="auto"/>
            </w:tcBorders>
            <w:vAlign w:val="bottom"/>
          </w:tcPr>
          <w:sdt>
            <w:sdtPr>
              <w:id w:val="-432973791"/>
              <w:placeholder>
                <w:docPart w:val="DefaultPlaceholder_1082065158"/>
              </w:placeholder>
            </w:sdtPr>
            <w:sdtContent>
              <w:p w14:paraId="6CABF4FB" w14:textId="77777777" w:rsidR="00A82BA3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</w:tr>
      <w:tr w:rsidR="00A82BA3" w:rsidRPr="005114CE" w14:paraId="4B508868" w14:textId="77777777" w:rsidTr="004F23C8">
        <w:trPr>
          <w:trHeight w:val="144"/>
          <w:jc w:val="center"/>
        </w:trPr>
        <w:tc>
          <w:tcPr>
            <w:tcW w:w="8721" w:type="dxa"/>
            <w:gridSpan w:val="36"/>
          </w:tcPr>
          <w:p w14:paraId="4EA06AFE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13"/>
            <w:tcBorders>
              <w:top w:val="single" w:sz="4" w:space="0" w:color="auto"/>
            </w:tcBorders>
          </w:tcPr>
          <w:p w14:paraId="7B356AD6" w14:textId="77777777"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 w14:paraId="3D333BF9" w14:textId="77777777" w:rsidTr="004F23C8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14:paraId="6B8DD093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7560" w:type="dxa"/>
            <w:gridSpan w:val="32"/>
            <w:tcBorders>
              <w:bottom w:val="single" w:sz="4" w:space="0" w:color="auto"/>
            </w:tcBorders>
            <w:vAlign w:val="bottom"/>
          </w:tcPr>
          <w:sdt>
            <w:sdtPr>
              <w:id w:val="1464474274"/>
              <w:placeholder>
                <w:docPart w:val="DefaultPlaceholder_1082065158"/>
              </w:placeholder>
            </w:sdtPr>
            <w:sdtContent>
              <w:p w14:paraId="3A878C97" w14:textId="77777777" w:rsidR="00C76039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6" w:name="Text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1341" w:type="dxa"/>
            <w:gridSpan w:val="7"/>
            <w:tcBorders>
              <w:bottom w:val="single" w:sz="4" w:space="0" w:color="auto"/>
            </w:tcBorders>
            <w:vAlign w:val="bottom"/>
          </w:tcPr>
          <w:p w14:paraId="7D2959FD" w14:textId="77777777"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vAlign w:val="bottom"/>
          </w:tcPr>
          <w:p w14:paraId="366E36A6" w14:textId="77777777"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9395E" w:rsidRPr="005114CE" w14:paraId="129CB509" w14:textId="77777777" w:rsidTr="004F23C8">
        <w:trPr>
          <w:trHeight w:val="144"/>
          <w:jc w:val="center"/>
        </w:trPr>
        <w:tc>
          <w:tcPr>
            <w:tcW w:w="8721" w:type="dxa"/>
            <w:gridSpan w:val="36"/>
            <w:vAlign w:val="bottom"/>
          </w:tcPr>
          <w:p w14:paraId="719085BD" w14:textId="77777777"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</w:tcBorders>
          </w:tcPr>
          <w:p w14:paraId="50678C09" w14:textId="77777777"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6"/>
          </w:tcPr>
          <w:p w14:paraId="2F741029" w14:textId="77777777"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 w14:paraId="7F1DC424" w14:textId="77777777" w:rsidTr="004F23C8">
        <w:trPr>
          <w:trHeight w:val="396"/>
          <w:jc w:val="center"/>
        </w:trPr>
        <w:tc>
          <w:tcPr>
            <w:tcW w:w="855" w:type="dxa"/>
            <w:vAlign w:val="bottom"/>
          </w:tcPr>
          <w:p w14:paraId="20D9E054" w14:textId="77777777"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5346" w:type="dxa"/>
            <w:gridSpan w:val="21"/>
            <w:vAlign w:val="bottom"/>
          </w:tcPr>
          <w:p w14:paraId="617FC9FC" w14:textId="77777777" w:rsidR="00841645" w:rsidRPr="009C220D" w:rsidRDefault="00613129" w:rsidP="004F23C8">
            <w:pPr>
              <w:pStyle w:val="FieldText"/>
            </w:pPr>
            <w:r w:rsidRPr="005114CE">
              <w:t>(</w:t>
            </w:r>
            <w:r w:rsidR="0077101E">
              <w:t xml:space="preserve">       </w:t>
            </w:r>
            <w:r w:rsidRPr="005114CE">
              <w:t>)</w:t>
            </w:r>
            <w:r w:rsidR="00A82BA3">
              <w:t xml:space="preserve"> </w:t>
            </w:r>
            <w:bookmarkStart w:id="9" w:name="Text11"/>
            <w:r w:rsidR="004F23C8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F23C8">
              <w:rPr>
                <w:sz w:val="20"/>
              </w:rPr>
              <w:instrText xml:space="preserve"> FORMTEXT </w:instrText>
            </w:r>
            <w:r w:rsidR="004F23C8">
              <w:rPr>
                <w:sz w:val="20"/>
              </w:rPr>
            </w:r>
            <w:r w:rsidR="004F23C8">
              <w:rPr>
                <w:sz w:val="20"/>
              </w:rPr>
              <w:fldChar w:fldCharType="separate"/>
            </w:r>
            <w:r w:rsidR="004F23C8">
              <w:rPr>
                <w:noProof/>
                <w:sz w:val="20"/>
              </w:rPr>
              <w:t> </w:t>
            </w:r>
            <w:r w:rsidR="004F23C8">
              <w:rPr>
                <w:noProof/>
                <w:sz w:val="20"/>
              </w:rPr>
              <w:t> </w:t>
            </w:r>
            <w:r w:rsidR="004F23C8">
              <w:rPr>
                <w:noProof/>
                <w:sz w:val="20"/>
              </w:rPr>
              <w:t> </w:t>
            </w:r>
            <w:r w:rsidR="004F23C8">
              <w:rPr>
                <w:noProof/>
                <w:sz w:val="20"/>
              </w:rPr>
              <w:t> </w:t>
            </w:r>
            <w:r w:rsidR="004F23C8">
              <w:rPr>
                <w:noProof/>
                <w:sz w:val="20"/>
              </w:rPr>
              <w:t> </w:t>
            </w:r>
            <w:r w:rsidR="004F23C8">
              <w:rPr>
                <w:sz w:val="20"/>
              </w:rPr>
              <w:fldChar w:fldCharType="end"/>
            </w:r>
            <w:bookmarkEnd w:id="9"/>
          </w:p>
        </w:tc>
        <w:tc>
          <w:tcPr>
            <w:tcW w:w="1710" w:type="dxa"/>
            <w:gridSpan w:val="8"/>
            <w:vAlign w:val="bottom"/>
          </w:tcPr>
          <w:p w14:paraId="7E74AFB8" w14:textId="77777777"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9"/>
            <w:vAlign w:val="bottom"/>
          </w:tcPr>
          <w:sdt>
            <w:sdtPr>
              <w:id w:val="-2097704286"/>
              <w:placeholder>
                <w:docPart w:val="DefaultPlaceholder_1082065158"/>
              </w:placeholder>
            </w:sdtPr>
            <w:sdtContent>
              <w:p w14:paraId="5D862A9D" w14:textId="77777777" w:rsidR="00841645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0" w:name="Text1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0" w:displacedByCustomXml="next"/>
            </w:sdtContent>
          </w:sdt>
        </w:tc>
      </w:tr>
      <w:tr w:rsidR="00613129" w:rsidRPr="005114CE" w14:paraId="6AE76349" w14:textId="77777777" w:rsidTr="004F23C8">
        <w:trPr>
          <w:trHeight w:val="432"/>
          <w:jc w:val="center"/>
        </w:trPr>
        <w:tc>
          <w:tcPr>
            <w:tcW w:w="2925" w:type="dxa"/>
            <w:gridSpan w:val="5"/>
            <w:vAlign w:val="bottom"/>
          </w:tcPr>
          <w:p w14:paraId="33FA83A1" w14:textId="77777777"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9"/>
            <w:vAlign w:val="bottom"/>
          </w:tcPr>
          <w:sdt>
            <w:sdtPr>
              <w:id w:val="1241606506"/>
              <w:placeholder>
                <w:docPart w:val="DefaultPlaceholder_1082065158"/>
              </w:placeholder>
            </w:sdtPr>
            <w:sdtContent>
              <w:p w14:paraId="2C98765B" w14:textId="77777777" w:rsidR="00613129" w:rsidRPr="009C220D" w:rsidRDefault="008F5BCD" w:rsidP="00440CD8">
                <w:pPr>
                  <w:pStyle w:val="FieldText"/>
                </w:pPr>
                <w: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1" w:name="Text1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1881" w:type="dxa"/>
            <w:gridSpan w:val="8"/>
            <w:vAlign w:val="bottom"/>
          </w:tcPr>
          <w:p w14:paraId="700143BE" w14:textId="77777777" w:rsidR="00613129" w:rsidRPr="005114CE" w:rsidRDefault="00613129" w:rsidP="00440CD8">
            <w:pPr>
              <w:pStyle w:val="BodyText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980" w:type="dxa"/>
            <w:gridSpan w:val="13"/>
            <w:vAlign w:val="bottom"/>
          </w:tcPr>
          <w:sdt>
            <w:sdtPr>
              <w:id w:val="61530359"/>
              <w:placeholder>
                <w:docPart w:val="DefaultPlaceholder_1082065158"/>
              </w:placeholder>
            </w:sdtPr>
            <w:sdtContent>
              <w:p w14:paraId="7B90C32F" w14:textId="77777777" w:rsidR="00613129" w:rsidRPr="004F23C8" w:rsidRDefault="008F5BCD" w:rsidP="00440CD8">
                <w:pPr>
                  <w:pStyle w:val="FieldText"/>
                </w:pPr>
                <w:r w:rsidRPr="004F23C8"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2" w:name="Text14"/>
                <w:r w:rsidRPr="004F23C8">
                  <w:instrText xml:space="preserve"> FORMTEXT </w:instrText>
                </w:r>
                <w:r w:rsidRPr="004F23C8">
                  <w:fldChar w:fldCharType="separate"/>
                </w:r>
                <w:r w:rsidRPr="004F23C8">
                  <w:rPr>
                    <w:noProof/>
                  </w:rPr>
                  <w:t> </w:t>
                </w:r>
                <w:r w:rsidRPr="004F23C8">
                  <w:rPr>
                    <w:noProof/>
                  </w:rPr>
                  <w:t> </w:t>
                </w:r>
                <w:r w:rsidRPr="004F23C8">
                  <w:rPr>
                    <w:noProof/>
                  </w:rPr>
                  <w:t> </w:t>
                </w:r>
                <w:r w:rsidRPr="004F23C8">
                  <w:rPr>
                    <w:noProof/>
                  </w:rPr>
                  <w:t> </w:t>
                </w:r>
                <w:r w:rsidRPr="004F23C8">
                  <w:rPr>
                    <w:noProof/>
                  </w:rPr>
                  <w:t> </w:t>
                </w:r>
                <w:r w:rsidRPr="004F23C8"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1620" w:type="dxa"/>
            <w:gridSpan w:val="7"/>
            <w:vAlign w:val="bottom"/>
          </w:tcPr>
          <w:p w14:paraId="7B9CE951" w14:textId="77777777" w:rsidR="00613129" w:rsidRPr="005114CE" w:rsidRDefault="00E32796" w:rsidP="00440CD8">
            <w:pPr>
              <w:pStyle w:val="BodyText"/>
            </w:pPr>
            <w:r>
              <w:t>DOB</w:t>
            </w:r>
          </w:p>
        </w:tc>
        <w:tc>
          <w:tcPr>
            <w:tcW w:w="2331" w:type="dxa"/>
            <w:gridSpan w:val="7"/>
            <w:vAlign w:val="bottom"/>
          </w:tcPr>
          <w:sdt>
            <w:sdtPr>
              <w:id w:val="-1315790388"/>
              <w:placeholder>
                <w:docPart w:val="DefaultPlaceholder_1082065158"/>
              </w:placeholder>
            </w:sdtPr>
            <w:sdtContent>
              <w:p w14:paraId="4DAFC362" w14:textId="77777777" w:rsidR="00613129" w:rsidRPr="009C220D" w:rsidRDefault="008F5BCD" w:rsidP="00682C69">
                <w:pPr>
                  <w:pStyle w:val="FieldText"/>
                </w:pPr>
                <w: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bookmarkStart w:id="13" w:name="Text1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3" w:displacedByCustomXml="next"/>
            </w:sdtContent>
          </w:sdt>
        </w:tc>
      </w:tr>
      <w:tr w:rsidR="00DE7FB7" w:rsidRPr="005114CE" w14:paraId="76814D82" w14:textId="77777777" w:rsidTr="004F23C8">
        <w:trPr>
          <w:trHeight w:val="432"/>
          <w:jc w:val="center"/>
        </w:trPr>
        <w:tc>
          <w:tcPr>
            <w:tcW w:w="3285" w:type="dxa"/>
            <w:gridSpan w:val="8"/>
            <w:vAlign w:val="bottom"/>
          </w:tcPr>
          <w:p w14:paraId="49D8DBCF" w14:textId="77777777"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41"/>
            <w:vAlign w:val="bottom"/>
          </w:tcPr>
          <w:p w14:paraId="1F756A72" w14:textId="77777777" w:rsidR="00DE7FB7" w:rsidRPr="009C220D" w:rsidRDefault="008F5BCD" w:rsidP="00083002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C220D" w:rsidRPr="005114CE" w14:paraId="53007246" w14:textId="77777777" w:rsidTr="004F23C8">
        <w:trPr>
          <w:trHeight w:val="432"/>
          <w:jc w:val="center"/>
        </w:trPr>
        <w:tc>
          <w:tcPr>
            <w:tcW w:w="5310" w:type="dxa"/>
            <w:gridSpan w:val="17"/>
            <w:vAlign w:val="bottom"/>
          </w:tcPr>
          <w:p w14:paraId="598779F9" w14:textId="77777777"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4"/>
            <w:vAlign w:val="bottom"/>
          </w:tcPr>
          <w:p w14:paraId="3D5F2823" w14:textId="77777777"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sdt>
            <w:sdtPr>
              <w:id w:val="1747997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93A906" w14:textId="77777777" w:rsidR="009C220D" w:rsidRPr="005114CE" w:rsidRDefault="00E32796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gridSpan w:val="2"/>
            <w:vAlign w:val="bottom"/>
          </w:tcPr>
          <w:p w14:paraId="69C80AA4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sdt>
            <w:sdtPr>
              <w:id w:val="-409388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D3003" w14:textId="77777777" w:rsidR="009C220D" w:rsidRPr="00D6155E" w:rsidRDefault="00E32796" w:rsidP="00083002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311" w:type="dxa"/>
            <w:gridSpan w:val="24"/>
            <w:vAlign w:val="bottom"/>
          </w:tcPr>
          <w:p w14:paraId="3E37B549" w14:textId="77777777"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14:paraId="7A329552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019768E6" w14:textId="77777777" w:rsidR="009C220D" w:rsidRPr="005114CE" w:rsidRDefault="004527E1" w:rsidP="00E32796">
            <w:pPr>
              <w:pStyle w:val="Checkbox"/>
            </w:pPr>
            <w:sdt>
              <w:sdtPr>
                <w:id w:val="12859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7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1" w:type="dxa"/>
            <w:vAlign w:val="bottom"/>
          </w:tcPr>
          <w:p w14:paraId="289FE7A5" w14:textId="77777777" w:rsidR="009C220D" w:rsidRPr="009C220D" w:rsidRDefault="009C220D" w:rsidP="00180A3D">
            <w:pPr>
              <w:pStyle w:val="BodyText3"/>
              <w:jc w:val="left"/>
            </w:pPr>
            <w:r>
              <w:t>NO</w:t>
            </w:r>
          </w:p>
          <w:sdt>
            <w:sdtPr>
              <w:id w:val="1433241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865F3D" w14:textId="3DAAEBEC" w:rsidR="009C220D" w:rsidRPr="005114CE" w:rsidRDefault="00180A3D" w:rsidP="00180A3D">
                <w:pPr>
                  <w:pStyle w:val="Checkbox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C220D" w:rsidRPr="005114CE" w14:paraId="7CFED94F" w14:textId="77777777" w:rsidTr="004F23C8">
        <w:trPr>
          <w:trHeight w:val="432"/>
          <w:jc w:val="center"/>
        </w:trPr>
        <w:tc>
          <w:tcPr>
            <w:tcW w:w="5310" w:type="dxa"/>
            <w:gridSpan w:val="17"/>
            <w:vAlign w:val="bottom"/>
          </w:tcPr>
          <w:p w14:paraId="532CD815" w14:textId="77777777"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14:paraId="7A6A8E51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sdt>
            <w:sdtPr>
              <w:id w:val="-1407838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2C0D2" w14:textId="77777777" w:rsidR="009C220D" w:rsidRPr="005114CE" w:rsidRDefault="000D19E6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gridSpan w:val="2"/>
            <w:vAlign w:val="bottom"/>
          </w:tcPr>
          <w:p w14:paraId="6A0C1AD1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sdt>
            <w:sdtPr>
              <w:id w:val="1938178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6DBEA8" w14:textId="77777777" w:rsidR="009C220D" w:rsidRPr="005114CE" w:rsidRDefault="00E32796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49" w:type="dxa"/>
            <w:gridSpan w:val="9"/>
            <w:vAlign w:val="bottom"/>
          </w:tcPr>
          <w:p w14:paraId="2638211A" w14:textId="77777777"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7"/>
            <w:vAlign w:val="bottom"/>
          </w:tcPr>
          <w:sdt>
            <w:sdtPr>
              <w:id w:val="-354356876"/>
              <w:placeholder>
                <w:docPart w:val="DefaultPlaceholder_1082065158"/>
              </w:placeholder>
            </w:sdtPr>
            <w:sdtContent>
              <w:p w14:paraId="525AB5D7" w14:textId="77777777" w:rsidR="009C220D" w:rsidRPr="009C220D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5" w:name="Text1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5" w:displacedByCustomXml="next"/>
            </w:sdtContent>
          </w:sdt>
        </w:tc>
      </w:tr>
      <w:tr w:rsidR="009C220D" w:rsidRPr="005114CE" w14:paraId="2D8AD6A1" w14:textId="77777777" w:rsidTr="004F23C8">
        <w:trPr>
          <w:trHeight w:val="432"/>
          <w:jc w:val="center"/>
        </w:trPr>
        <w:tc>
          <w:tcPr>
            <w:tcW w:w="5310" w:type="dxa"/>
            <w:gridSpan w:val="17"/>
            <w:vAlign w:val="bottom"/>
          </w:tcPr>
          <w:p w14:paraId="57E3B498" w14:textId="77777777"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14:paraId="5593FFA9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sdt>
            <w:sdtPr>
              <w:id w:val="-20842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3EB6F" w14:textId="77777777" w:rsidR="009C220D" w:rsidRPr="005114CE" w:rsidRDefault="004F23C8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gridSpan w:val="2"/>
            <w:vAlign w:val="bottom"/>
          </w:tcPr>
          <w:p w14:paraId="5C2BD086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sdt>
            <w:sdtPr>
              <w:id w:val="-72074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EB7E4C" w14:textId="77777777" w:rsidR="009C220D" w:rsidRPr="005114CE" w:rsidRDefault="00E32796" w:rsidP="00D6155E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71" w:type="dxa"/>
            <w:gridSpan w:val="26"/>
            <w:vAlign w:val="bottom"/>
          </w:tcPr>
          <w:p w14:paraId="4058E660" w14:textId="77777777" w:rsidR="009C220D" w:rsidRPr="005114CE" w:rsidRDefault="004F23C8" w:rsidP="00682C69">
            <w:pPr>
              <w:pStyle w:val="BodyText"/>
            </w:pPr>
            <w:r w:rsidRPr="004F23C8">
              <w:t>If yes, explain:</w:t>
            </w:r>
            <w:r w:rsidRPr="004F23C8">
              <w:tab/>
            </w:r>
            <w:sdt>
              <w:sdtPr>
                <w:id w:val="1166511763"/>
                <w:placeholder>
                  <w:docPart w:val="D2A4FCD959FA497DA122DC6F78539D98"/>
                </w:placeholder>
                <w:showingPlcHdr/>
                <w:text/>
              </w:sdtPr>
              <w:sdtContent>
                <w:r w:rsidRPr="00FE5AC1">
                  <w:rPr>
                    <w:rStyle w:val="PlaceholderText"/>
                  </w:rPr>
                  <w:t>Click here to enter text.</w:t>
                </w:r>
              </w:sdtContent>
            </w:sdt>
            <w:r w:rsidRPr="004F23C8">
              <w:t xml:space="preserve">     </w:t>
            </w:r>
          </w:p>
        </w:tc>
      </w:tr>
      <w:tr w:rsidR="000F2DF4" w:rsidRPr="005114CE" w14:paraId="5D7CF96A" w14:textId="77777777" w:rsidTr="004F23C8">
        <w:trPr>
          <w:trHeight w:val="432"/>
          <w:jc w:val="center"/>
        </w:trPr>
        <w:tc>
          <w:tcPr>
            <w:tcW w:w="3816" w:type="dxa"/>
            <w:gridSpan w:val="12"/>
            <w:vAlign w:val="bottom"/>
          </w:tcPr>
          <w:p w14:paraId="4258AB97" w14:textId="77777777" w:rsidR="000F2DF4" w:rsidRPr="005114CE" w:rsidRDefault="004F23C8" w:rsidP="004F23C8">
            <w:pPr>
              <w:pStyle w:val="BodyText"/>
              <w:ind w:right="-1908"/>
            </w:pPr>
            <w:r>
              <w:t>What hours are you available to work?</w:t>
            </w:r>
          </w:p>
        </w:tc>
        <w:tc>
          <w:tcPr>
            <w:tcW w:w="8316" w:type="dxa"/>
            <w:gridSpan w:val="37"/>
            <w:vAlign w:val="bottom"/>
          </w:tcPr>
          <w:sdt>
            <w:sdtPr>
              <w:rPr>
                <w:b w:val="0"/>
              </w:rPr>
              <w:id w:val="733898367"/>
              <w:placeholder>
                <w:docPart w:val="DefaultPlaceholder_1082065158"/>
              </w:placeholder>
              <w:text/>
            </w:sdtPr>
            <w:sdtContent>
              <w:p w14:paraId="5EBB962C" w14:textId="77777777" w:rsidR="000F2DF4" w:rsidRPr="009C220D" w:rsidRDefault="004F23C8" w:rsidP="004F23C8">
                <w:pPr>
                  <w:pStyle w:val="FieldText"/>
                  <w:ind w:left="-198" w:firstLine="198"/>
                </w:pPr>
                <w:r w:rsidRPr="004F23C8">
                  <w:rPr>
                    <w:b w:val="0"/>
                  </w:rPr>
                  <w:t>______________________</w:t>
                </w:r>
              </w:p>
            </w:sdtContent>
          </w:sdt>
        </w:tc>
      </w:tr>
      <w:tr w:rsidR="000F2DF4" w:rsidRPr="005114CE" w14:paraId="2A9D928C" w14:textId="77777777" w:rsidTr="004F23C8">
        <w:trPr>
          <w:trHeight w:val="144"/>
          <w:jc w:val="center"/>
        </w:trPr>
        <w:tc>
          <w:tcPr>
            <w:tcW w:w="12132" w:type="dxa"/>
            <w:gridSpan w:val="49"/>
            <w:vAlign w:val="bottom"/>
          </w:tcPr>
          <w:p w14:paraId="1E7932C6" w14:textId="77777777" w:rsidR="000F2DF4" w:rsidRPr="005114CE" w:rsidRDefault="000F2DF4" w:rsidP="00682C69">
            <w:pPr>
              <w:pStyle w:val="BodyText"/>
            </w:pPr>
          </w:p>
        </w:tc>
      </w:tr>
      <w:tr w:rsidR="000F2DF4" w:rsidRPr="006D779C" w14:paraId="341DAE31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7A0BDCAC" w14:textId="77777777"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 w14:paraId="7AE99EB4" w14:textId="77777777" w:rsidTr="004F23C8">
        <w:trPr>
          <w:trHeight w:val="432"/>
          <w:jc w:val="center"/>
        </w:trPr>
        <w:tc>
          <w:tcPr>
            <w:tcW w:w="3816" w:type="dxa"/>
            <w:gridSpan w:val="12"/>
            <w:vAlign w:val="bottom"/>
          </w:tcPr>
          <w:p w14:paraId="71B06371" w14:textId="77777777"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1944" w:type="dxa"/>
            <w:gridSpan w:val="8"/>
            <w:vAlign w:val="bottom"/>
          </w:tcPr>
          <w:sdt>
            <w:sdtPr>
              <w:id w:val="2012489970"/>
              <w:placeholder>
                <w:docPart w:val="DefaultPlaceholder_1082065158"/>
              </w:placeholder>
            </w:sdtPr>
            <w:sdtContent>
              <w:p w14:paraId="16E3D77F" w14:textId="77777777" w:rsidR="000F2DF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16" w:name="Text1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981" w:type="dxa"/>
            <w:gridSpan w:val="6"/>
            <w:vAlign w:val="bottom"/>
          </w:tcPr>
          <w:p w14:paraId="3DCED6EA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sdt>
            <w:sdtPr>
              <w:id w:val="-1424260917"/>
              <w:placeholder>
                <w:docPart w:val="DefaultPlaceholder_1082065158"/>
              </w:placeholder>
            </w:sdtPr>
            <w:sdtContent>
              <w:p w14:paraId="43179631" w14:textId="77777777" w:rsidR="000F2DF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17" w:name="Text2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7" w:displacedByCustomXml="next"/>
            </w:sdtContent>
          </w:sdt>
        </w:tc>
      </w:tr>
      <w:tr w:rsidR="00250014" w:rsidRPr="00613129" w14:paraId="3DFD96F7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6F7A557A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sdt>
          <w:sdtPr>
            <w:id w:val="664365379"/>
            <w:placeholder>
              <w:docPart w:val="61AE4C4B2AE24958B5232ED0CC6BC7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85" w:type="dxa"/>
                <w:gridSpan w:val="6"/>
                <w:vAlign w:val="bottom"/>
              </w:tcPr>
              <w:p w14:paraId="432E0D5A" w14:textId="77777777" w:rsidR="00250014" w:rsidRPr="005114CE" w:rsidRDefault="00E32796" w:rsidP="00617C65">
                <w:pPr>
                  <w:pStyle w:val="FieldText"/>
                </w:pPr>
                <w:r w:rsidRPr="00E32796">
                  <w:rPr>
                    <w:rStyle w:val="PlaceholderText"/>
                    <w:sz w:val="14"/>
                  </w:rPr>
                  <w:t>Click here to enter a date.</w:t>
                </w:r>
              </w:p>
            </w:tc>
          </w:sdtContent>
        </w:sdt>
        <w:tc>
          <w:tcPr>
            <w:tcW w:w="540" w:type="dxa"/>
            <w:gridSpan w:val="4"/>
            <w:vAlign w:val="bottom"/>
          </w:tcPr>
          <w:p w14:paraId="58C2FC0D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sdt>
          <w:sdtPr>
            <w:id w:val="1065532750"/>
            <w:placeholder>
              <w:docPart w:val="7D0C0483733C4796AC66EF1C7C742D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gridSpan w:val="5"/>
                <w:vAlign w:val="bottom"/>
              </w:tcPr>
              <w:p w14:paraId="4B4C6E11" w14:textId="77777777" w:rsidR="00250014" w:rsidRPr="005114CE" w:rsidRDefault="00E32796" w:rsidP="00617C65">
                <w:pPr>
                  <w:pStyle w:val="FieldText"/>
                </w:pPr>
                <w:r w:rsidRPr="00E32796">
                  <w:rPr>
                    <w:rStyle w:val="PlaceholderText"/>
                    <w:sz w:val="14"/>
                  </w:rPr>
                  <w:t>Click here to enter a date.</w:t>
                </w:r>
              </w:p>
            </w:tc>
          </w:sdtContent>
        </w:sdt>
        <w:tc>
          <w:tcPr>
            <w:tcW w:w="1881" w:type="dxa"/>
            <w:gridSpan w:val="10"/>
            <w:vAlign w:val="bottom"/>
          </w:tcPr>
          <w:p w14:paraId="4E2758DE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56891C8E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sdt>
            <w:sdtPr>
              <w:id w:val="494306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19609B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9" w:type="dxa"/>
            <w:gridSpan w:val="6"/>
            <w:vAlign w:val="bottom"/>
          </w:tcPr>
          <w:p w14:paraId="199BFF2A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sdt>
            <w:sdtPr>
              <w:id w:val="1820540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98B478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1" w:type="dxa"/>
            <w:gridSpan w:val="5"/>
            <w:vAlign w:val="bottom"/>
          </w:tcPr>
          <w:p w14:paraId="4D501AA3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sdt>
            <w:sdtPr>
              <w:id w:val="592677057"/>
              <w:placeholder>
                <w:docPart w:val="DefaultPlaceholder_1082065158"/>
              </w:placeholder>
            </w:sdtPr>
            <w:sdtContent>
              <w:p w14:paraId="151ABE27" w14:textId="77777777" w:rsidR="0025001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bookmarkStart w:id="18" w:name="Text2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8" w:displacedByCustomXml="next"/>
            </w:sdtContent>
          </w:sdt>
        </w:tc>
      </w:tr>
      <w:tr w:rsidR="000F2DF4" w:rsidRPr="00613129" w14:paraId="6F93851D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44954F6E" w14:textId="77777777"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4599" w:type="dxa"/>
            <w:gridSpan w:val="16"/>
            <w:vAlign w:val="bottom"/>
          </w:tcPr>
          <w:sdt>
            <w:sdtPr>
              <w:id w:val="1848449539"/>
              <w:placeholder>
                <w:docPart w:val="DefaultPlaceholder_1082065158"/>
              </w:placeholder>
            </w:sdtPr>
            <w:sdtContent>
              <w:p w14:paraId="2F1516AA" w14:textId="77777777" w:rsidR="000F2DF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bookmarkStart w:id="19" w:name="Text2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981" w:type="dxa"/>
            <w:gridSpan w:val="6"/>
            <w:vAlign w:val="bottom"/>
          </w:tcPr>
          <w:p w14:paraId="57133A38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sdt>
            <w:sdtPr>
              <w:id w:val="1787697792"/>
              <w:placeholder>
                <w:docPart w:val="DefaultPlaceholder_1082065158"/>
              </w:placeholder>
            </w:sdtPr>
            <w:sdtContent>
              <w:p w14:paraId="17AD549B" w14:textId="77777777" w:rsidR="000F2DF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bookmarkStart w:id="20" w:name="Text2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0" w:displacedByCustomXml="next"/>
            </w:sdtContent>
          </w:sdt>
        </w:tc>
      </w:tr>
      <w:tr w:rsidR="00250014" w:rsidRPr="00613129" w14:paraId="73CBF6E0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09669C54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2385" w:type="dxa"/>
            <w:gridSpan w:val="6"/>
            <w:vAlign w:val="bottom"/>
          </w:tcPr>
          <w:p w14:paraId="4088007B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40" w:type="dxa"/>
            <w:gridSpan w:val="4"/>
            <w:vAlign w:val="bottom"/>
          </w:tcPr>
          <w:p w14:paraId="3C8750D7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5"/>
            <w:vAlign w:val="bottom"/>
          </w:tcPr>
          <w:p w14:paraId="2E351FFF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81" w:type="dxa"/>
            <w:gridSpan w:val="10"/>
            <w:vAlign w:val="bottom"/>
          </w:tcPr>
          <w:p w14:paraId="471955F3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32031CBA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sdt>
            <w:sdtPr>
              <w:id w:val="340985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1D00E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9" w:type="dxa"/>
            <w:gridSpan w:val="6"/>
            <w:vAlign w:val="bottom"/>
          </w:tcPr>
          <w:p w14:paraId="754783AC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sdt>
            <w:sdtPr>
              <w:id w:val="-156964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34E7A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1" w:type="dxa"/>
            <w:gridSpan w:val="5"/>
            <w:vAlign w:val="bottom"/>
          </w:tcPr>
          <w:p w14:paraId="553674DD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sdt>
            <w:sdtPr>
              <w:id w:val="1290166070"/>
              <w:placeholder>
                <w:docPart w:val="DefaultPlaceholder_1082065158"/>
              </w:placeholder>
            </w:sdtPr>
            <w:sdtContent>
              <w:p w14:paraId="252E1442" w14:textId="77777777" w:rsidR="0025001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23" w:name="Text2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3" w:displacedByCustomXml="next"/>
            </w:sdtContent>
          </w:sdt>
        </w:tc>
      </w:tr>
      <w:tr w:rsidR="002A2510" w:rsidRPr="00613129" w14:paraId="5391610B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72CAD37A" w14:textId="77777777"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4905" w:type="dxa"/>
            <w:gridSpan w:val="19"/>
            <w:vAlign w:val="bottom"/>
          </w:tcPr>
          <w:sdt>
            <w:sdtPr>
              <w:id w:val="-1291816784"/>
              <w:placeholder>
                <w:docPart w:val="DefaultPlaceholder_1082065158"/>
              </w:placeholder>
            </w:sdtPr>
            <w:sdtContent>
              <w:p w14:paraId="6A1FE2EF" w14:textId="77777777" w:rsidR="002A2510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bookmarkStart w:id="24" w:name="Text2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4" w:displacedByCustomXml="next"/>
            </w:sdtContent>
          </w:sdt>
        </w:tc>
        <w:tc>
          <w:tcPr>
            <w:tcW w:w="981" w:type="dxa"/>
            <w:gridSpan w:val="6"/>
            <w:vAlign w:val="bottom"/>
          </w:tcPr>
          <w:p w14:paraId="6451CF27" w14:textId="77777777"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14:paraId="3184ED53" w14:textId="77777777" w:rsidR="002A2510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50014" w:rsidRPr="00613129" w14:paraId="40629EA8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0B44BF50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2385" w:type="dxa"/>
            <w:gridSpan w:val="6"/>
            <w:vAlign w:val="bottom"/>
          </w:tcPr>
          <w:p w14:paraId="676C0B25" w14:textId="77777777" w:rsidR="00250014" w:rsidRPr="005114CE" w:rsidRDefault="004527E1" w:rsidP="00617C65">
            <w:pPr>
              <w:pStyle w:val="FieldText"/>
            </w:pPr>
            <w:sdt>
              <w:sdtPr>
                <w:id w:val="-1728602487"/>
                <w:placeholder>
                  <w:docPart w:val="D836396B337448D7BE594449B1B1D2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64FDD" w:rsidRPr="00364FDD">
                  <w:rPr>
                    <w:rStyle w:val="PlaceholderText"/>
                    <w:sz w:val="14"/>
                  </w:rPr>
                  <w:t>Click here to enter a date.</w:t>
                </w:r>
              </w:sdtContent>
            </w:sdt>
            <w:r w:rsidR="008F5BC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26"/>
          </w:p>
        </w:tc>
        <w:tc>
          <w:tcPr>
            <w:tcW w:w="540" w:type="dxa"/>
            <w:gridSpan w:val="4"/>
            <w:vAlign w:val="bottom"/>
          </w:tcPr>
          <w:p w14:paraId="36F4754A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5"/>
            <w:vAlign w:val="bottom"/>
          </w:tcPr>
          <w:p w14:paraId="5B447278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81" w:type="dxa"/>
            <w:gridSpan w:val="10"/>
            <w:vAlign w:val="bottom"/>
          </w:tcPr>
          <w:p w14:paraId="6BE85695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14:paraId="4B4E8F09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sdt>
            <w:sdtPr>
              <w:id w:val="-84123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D21E51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39" w:type="dxa"/>
            <w:gridSpan w:val="6"/>
            <w:vAlign w:val="bottom"/>
          </w:tcPr>
          <w:p w14:paraId="5AE1DF4B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sdt>
            <w:sdtPr>
              <w:id w:val="-249196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0203B" w14:textId="77777777" w:rsidR="00250014" w:rsidRPr="005114CE" w:rsidRDefault="00364FDD" w:rsidP="00617C65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81" w:type="dxa"/>
            <w:gridSpan w:val="5"/>
            <w:vAlign w:val="bottom"/>
          </w:tcPr>
          <w:p w14:paraId="05214510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sdt>
            <w:sdtPr>
              <w:id w:val="-1689522312"/>
              <w:placeholder>
                <w:docPart w:val="DefaultPlaceholder_1082065158"/>
              </w:placeholder>
            </w:sdtPr>
            <w:sdtContent>
              <w:p w14:paraId="6863312E" w14:textId="77777777" w:rsidR="00250014" w:rsidRPr="005114CE" w:rsidRDefault="008F5BCD" w:rsidP="00617C65">
                <w:pPr>
                  <w:pStyle w:val="FieldText"/>
                </w:pPr>
                <w: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bookmarkStart w:id="28" w:name="Text3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8" w:displacedByCustomXml="next"/>
            </w:sdtContent>
          </w:sdt>
        </w:tc>
      </w:tr>
      <w:tr w:rsidR="002A2510" w:rsidRPr="00613129" w14:paraId="5B91B1B3" w14:textId="77777777" w:rsidTr="004F23C8">
        <w:trPr>
          <w:trHeight w:hRule="exact" w:val="144"/>
          <w:jc w:val="center"/>
        </w:trPr>
        <w:tc>
          <w:tcPr>
            <w:tcW w:w="12132" w:type="dxa"/>
            <w:gridSpan w:val="49"/>
            <w:vAlign w:val="bottom"/>
          </w:tcPr>
          <w:p w14:paraId="226D70EB" w14:textId="77777777" w:rsidR="002A2510" w:rsidRPr="005114CE" w:rsidRDefault="002A2510" w:rsidP="00682C69">
            <w:pPr>
              <w:pStyle w:val="BodyText"/>
            </w:pPr>
          </w:p>
        </w:tc>
      </w:tr>
      <w:tr w:rsidR="000F2DF4" w:rsidRPr="006D779C" w14:paraId="61447EE7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7F5B010E" w14:textId="77777777"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 w14:paraId="7CC76024" w14:textId="77777777" w:rsidTr="004F23C8">
        <w:trPr>
          <w:trHeight w:val="216"/>
          <w:jc w:val="center"/>
        </w:trPr>
        <w:tc>
          <w:tcPr>
            <w:tcW w:w="12132" w:type="dxa"/>
            <w:gridSpan w:val="49"/>
            <w:vAlign w:val="center"/>
          </w:tcPr>
          <w:p w14:paraId="1BC557D6" w14:textId="77777777"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02798A" w:rsidRPr="007F3D5B">
              <w:t xml:space="preserve"> professional references.</w:t>
            </w:r>
          </w:p>
        </w:tc>
      </w:tr>
      <w:tr w:rsidR="000F2DF4" w:rsidRPr="005114CE" w14:paraId="258F3639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7C03626" w14:textId="77777777"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5409" w:type="dxa"/>
            <w:gridSpan w:val="20"/>
            <w:vAlign w:val="bottom"/>
          </w:tcPr>
          <w:sdt>
            <w:sdtPr>
              <w:id w:val="156047721"/>
              <w:placeholder>
                <w:docPart w:val="DefaultPlaceholder_1082065158"/>
              </w:placeholder>
            </w:sdtPr>
            <w:sdtContent>
              <w:p w14:paraId="73EA0706" w14:textId="77777777" w:rsidR="000F2DF4" w:rsidRPr="009C220D" w:rsidRDefault="008F5BCD" w:rsidP="00A211B2">
                <w:pPr>
                  <w:pStyle w:val="FieldText"/>
                </w:pPr>
                <w: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29" w:name="Text3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9" w:displacedByCustomXml="next"/>
            </w:sdtContent>
          </w:sdt>
        </w:tc>
        <w:tc>
          <w:tcPr>
            <w:tcW w:w="1341" w:type="dxa"/>
            <w:gridSpan w:val="6"/>
            <w:vAlign w:val="bottom"/>
          </w:tcPr>
          <w:p w14:paraId="741C6C5C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vAlign w:val="bottom"/>
          </w:tcPr>
          <w:sdt>
            <w:sdtPr>
              <w:id w:val="-1698381887"/>
              <w:placeholder>
                <w:docPart w:val="DefaultPlaceholder_1082065158"/>
              </w:placeholder>
            </w:sdtPr>
            <w:sdtContent>
              <w:sdt>
                <w:sdtPr>
                  <w:id w:val="-903519011"/>
                  <w:placeholder>
                    <w:docPart w:val="DefaultPlaceholder_1082065158"/>
                  </w:placeholder>
                </w:sdtPr>
                <w:sdtContent>
                  <w:p w14:paraId="0175F6F1" w14:textId="77777777" w:rsidR="000F2DF4" w:rsidRPr="009C220D" w:rsidRDefault="008F5BCD" w:rsidP="00A211B2">
                    <w:pPr>
                      <w:pStyle w:val="FieldText"/>
                    </w:pPr>
                    <w:r>
                      <w:fldChar w:fldCharType="begin">
                        <w:ffData>
                          <w:name w:val="Text35"/>
                          <w:enabled/>
                          <w:calcOnExit w:val="0"/>
                          <w:textInput/>
                        </w:ffData>
                      </w:fldChar>
                    </w:r>
                    <w:bookmarkStart w:id="30" w:name="Text35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  <w:bookmarkEnd w:id="30" w:displacedByCustomXml="next"/>
                </w:sdtContent>
              </w:sdt>
            </w:sdtContent>
          </w:sdt>
        </w:tc>
      </w:tr>
      <w:tr w:rsidR="000F2DF4" w:rsidRPr="005114CE" w14:paraId="6B4348E3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21FE4CE" w14:textId="77777777"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6939" w:type="dxa"/>
            <w:gridSpan w:val="30"/>
            <w:vAlign w:val="bottom"/>
          </w:tcPr>
          <w:sdt>
            <w:sdtPr>
              <w:id w:val="-1552217814"/>
              <w:placeholder>
                <w:docPart w:val="DefaultPlaceholder_1082065158"/>
              </w:placeholder>
            </w:sdtPr>
            <w:sdtContent>
              <w:p w14:paraId="1C996561" w14:textId="77777777" w:rsidR="000F2DF4" w:rsidRPr="009C220D" w:rsidRDefault="008F5BCD" w:rsidP="00A211B2">
                <w:pPr>
                  <w:pStyle w:val="FieldText"/>
                </w:pPr>
                <w: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bookmarkStart w:id="31" w:name="Text3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1" w:displacedByCustomXml="next"/>
            </w:sdtContent>
          </w:sdt>
        </w:tc>
        <w:tc>
          <w:tcPr>
            <w:tcW w:w="972" w:type="dxa"/>
            <w:gridSpan w:val="4"/>
            <w:vAlign w:val="bottom"/>
          </w:tcPr>
          <w:p w14:paraId="43D2EE5A" w14:textId="77777777"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14:paraId="0E0EDD0F" w14:textId="77777777" w:rsidR="000F2DF4" w:rsidRPr="009C220D" w:rsidRDefault="008F5BCD" w:rsidP="00682C69">
            <w:pPr>
              <w:pStyle w:val="FieldText"/>
            </w:pPr>
            <w:r w:rsidRPr="005114CE">
              <w:t>(</w:t>
            </w:r>
            <w:sdt>
              <w:sdtPr>
                <w:id w:val="-1952616649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  <w:r w:rsidRPr="005114CE">
              <w:t>)</w:t>
            </w:r>
            <w:r>
              <w:t xml:space="preserve"> </w:t>
            </w:r>
            <w:sdt>
              <w:sdtPr>
                <w:id w:val="860171276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D2539" w:rsidRPr="005114CE" w14:paraId="303AA22E" w14:textId="77777777" w:rsidTr="004F23C8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0F500E66" w14:textId="77777777"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11151" w:type="dxa"/>
            <w:gridSpan w:val="46"/>
            <w:vAlign w:val="bottom"/>
          </w:tcPr>
          <w:sdt>
            <w:sdtPr>
              <w:id w:val="-1604726563"/>
              <w:placeholder>
                <w:docPart w:val="DefaultPlaceholder_1082065158"/>
              </w:placeholder>
            </w:sdtPr>
            <w:sdtContent>
              <w:p w14:paraId="0D45221E" w14:textId="77777777" w:rsidR="000D2539" w:rsidRPr="005114CE" w:rsidRDefault="008F5BCD" w:rsidP="00D55AFA">
                <w:pPr>
                  <w:pStyle w:val="FieldText"/>
                </w:pPr>
                <w: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bookmarkStart w:id="32" w:name="Text3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2" w:displacedByCustomXml="next"/>
            </w:sdtContent>
          </w:sdt>
        </w:tc>
      </w:tr>
      <w:tr w:rsidR="00D55AFA" w:rsidRPr="005114CE" w14:paraId="182477CE" w14:textId="77777777" w:rsidTr="004F23C8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546C8AE9" w14:textId="77777777" w:rsidR="00D55AFA" w:rsidRPr="005114CE" w:rsidRDefault="00D55AFA" w:rsidP="00A211B2">
            <w:pPr>
              <w:pStyle w:val="BodyText"/>
            </w:pPr>
          </w:p>
        </w:tc>
        <w:tc>
          <w:tcPr>
            <w:tcW w:w="5409" w:type="dxa"/>
            <w:gridSpan w:val="20"/>
            <w:tcBorders>
              <w:bottom w:val="single" w:sz="4" w:space="0" w:color="auto"/>
            </w:tcBorders>
            <w:vAlign w:val="bottom"/>
          </w:tcPr>
          <w:p w14:paraId="631A026E" w14:textId="77777777"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14:paraId="77DC247A" w14:textId="77777777"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14:paraId="53705973" w14:textId="77777777" w:rsidR="00D55AFA" w:rsidRDefault="00D55AFA" w:rsidP="00A211B2">
            <w:pPr>
              <w:pStyle w:val="FieldText"/>
            </w:pPr>
          </w:p>
        </w:tc>
      </w:tr>
      <w:tr w:rsidR="000F2DF4" w:rsidRPr="005114CE" w14:paraId="5110B0D0" w14:textId="77777777" w:rsidTr="004F23C8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4A14EA4F" w14:textId="77777777"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409" w:type="dxa"/>
            <w:gridSpan w:val="20"/>
            <w:tcBorders>
              <w:top w:val="single" w:sz="4" w:space="0" w:color="auto"/>
            </w:tcBorders>
            <w:vAlign w:val="bottom"/>
          </w:tcPr>
          <w:sdt>
            <w:sdtPr>
              <w:id w:val="1363556998"/>
              <w:placeholder>
                <w:docPart w:val="DefaultPlaceholder_1082065158"/>
              </w:placeholder>
            </w:sdtPr>
            <w:sdtContent>
              <w:p w14:paraId="1F6DB5B0" w14:textId="77777777" w:rsidR="000F2DF4" w:rsidRPr="009C220D" w:rsidRDefault="008F5BCD" w:rsidP="00A211B2">
                <w:pPr>
                  <w:pStyle w:val="FieldText"/>
                </w:pPr>
                <w: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bookmarkStart w:id="33" w:name="Text3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3" w:displacedByCustomXml="next"/>
            </w:sdtContent>
          </w:sdt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14:paraId="4EDFE45F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sdt>
            <w:sdtPr>
              <w:id w:val="164286082"/>
              <w:placeholder>
                <w:docPart w:val="DefaultPlaceholder_1082065158"/>
              </w:placeholder>
            </w:sdtPr>
            <w:sdtContent>
              <w:p w14:paraId="7E48FCA1" w14:textId="77777777" w:rsidR="000F2DF4" w:rsidRPr="009C220D" w:rsidRDefault="008F5BCD" w:rsidP="00A211B2">
                <w:pPr>
                  <w:pStyle w:val="FieldText"/>
                </w:pPr>
                <w: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bookmarkStart w:id="34" w:name="Text3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4" w:displacedByCustomXml="next"/>
            </w:sdtContent>
          </w:sdt>
        </w:tc>
      </w:tr>
      <w:tr w:rsidR="000D2539" w:rsidRPr="005114CE" w14:paraId="1525DF77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85BED03" w14:textId="77777777"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6930" w:type="dxa"/>
            <w:gridSpan w:val="29"/>
            <w:vAlign w:val="bottom"/>
          </w:tcPr>
          <w:sdt>
            <w:sdtPr>
              <w:id w:val="1000932950"/>
              <w:placeholder>
                <w:docPart w:val="DefaultPlaceholder_1082065158"/>
              </w:placeholder>
            </w:sdtPr>
            <w:sdtContent>
              <w:p w14:paraId="49A05093" w14:textId="77777777" w:rsidR="000D2539" w:rsidRPr="009C220D" w:rsidRDefault="008F5BCD" w:rsidP="00A211B2">
                <w:pPr>
                  <w:pStyle w:val="FieldText"/>
                </w:pPr>
                <w: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bookmarkStart w:id="35" w:name="Text4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5" w:displacedByCustomXml="next"/>
            </w:sdtContent>
          </w:sdt>
        </w:tc>
        <w:tc>
          <w:tcPr>
            <w:tcW w:w="990" w:type="dxa"/>
            <w:gridSpan w:val="6"/>
            <w:vAlign w:val="bottom"/>
          </w:tcPr>
          <w:p w14:paraId="263FF1FE" w14:textId="77777777"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14:paraId="7E3367E6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sdt>
              <w:sdtPr>
                <w:id w:val="-862128238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  <w:r w:rsidRPr="005114CE">
              <w:t>)</w:t>
            </w:r>
            <w:r>
              <w:t xml:space="preserve"> </w:t>
            </w:r>
            <w:sdt>
              <w:sdtPr>
                <w:id w:val="401495338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D2539" w:rsidRPr="005114CE" w14:paraId="3420DA5C" w14:textId="77777777" w:rsidTr="004F23C8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68FA83E9" w14:textId="77777777"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11151" w:type="dxa"/>
            <w:gridSpan w:val="46"/>
            <w:vAlign w:val="bottom"/>
          </w:tcPr>
          <w:sdt>
            <w:sdtPr>
              <w:id w:val="-125316468"/>
              <w:placeholder>
                <w:docPart w:val="DefaultPlaceholder_1082065158"/>
              </w:placeholder>
            </w:sdtPr>
            <w:sdtContent>
              <w:p w14:paraId="6DA37DE0" w14:textId="77777777" w:rsidR="000D2539" w:rsidRPr="009C220D" w:rsidRDefault="008F5BCD" w:rsidP="00D55AFA">
                <w:pPr>
                  <w:pStyle w:val="FieldText"/>
                </w:pPr>
                <w:r>
                  <w:fldChar w:fldCharType="begin">
                    <w:ffData>
                      <w:name w:val="Text41"/>
                      <w:enabled/>
                      <w:calcOnExit w:val="0"/>
                      <w:textInput/>
                    </w:ffData>
                  </w:fldChar>
                </w:r>
                <w:bookmarkStart w:id="36" w:name="Text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6" w:displacedByCustomXml="next"/>
            </w:sdtContent>
          </w:sdt>
        </w:tc>
      </w:tr>
      <w:tr w:rsidR="00D55AFA" w:rsidRPr="005114CE" w14:paraId="275D15C5" w14:textId="77777777" w:rsidTr="004F23C8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6B65C91F" w14:textId="77777777" w:rsidR="00D55AFA" w:rsidRPr="005114CE" w:rsidRDefault="00D55AFA" w:rsidP="000D2539">
            <w:pPr>
              <w:pStyle w:val="BodyText"/>
            </w:pPr>
          </w:p>
        </w:tc>
        <w:tc>
          <w:tcPr>
            <w:tcW w:w="5409" w:type="dxa"/>
            <w:gridSpan w:val="20"/>
            <w:tcBorders>
              <w:bottom w:val="single" w:sz="4" w:space="0" w:color="auto"/>
            </w:tcBorders>
            <w:vAlign w:val="bottom"/>
          </w:tcPr>
          <w:p w14:paraId="3AE191F7" w14:textId="77777777"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14:paraId="7AA97330" w14:textId="77777777"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14:paraId="51B4FD0F" w14:textId="77777777" w:rsidR="00D55AFA" w:rsidRDefault="00D55AFA" w:rsidP="000D2539">
            <w:pPr>
              <w:pStyle w:val="FieldText"/>
            </w:pPr>
          </w:p>
        </w:tc>
      </w:tr>
      <w:tr w:rsidR="000D2539" w:rsidRPr="005114CE" w14:paraId="7C4D5F42" w14:textId="77777777" w:rsidTr="004F23C8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391900EE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Full Name:</w:t>
            </w:r>
          </w:p>
        </w:tc>
        <w:tc>
          <w:tcPr>
            <w:tcW w:w="5409" w:type="dxa"/>
            <w:gridSpan w:val="20"/>
            <w:tcBorders>
              <w:top w:val="single" w:sz="4" w:space="0" w:color="auto"/>
            </w:tcBorders>
            <w:vAlign w:val="bottom"/>
          </w:tcPr>
          <w:sdt>
            <w:sdtPr>
              <w:id w:val="388703917"/>
              <w:placeholder>
                <w:docPart w:val="DefaultPlaceholder_1082065158"/>
              </w:placeholder>
            </w:sdtPr>
            <w:sdtContent>
              <w:p w14:paraId="0F45868D" w14:textId="77777777" w:rsidR="000D2539" w:rsidRPr="009C220D" w:rsidRDefault="008F5BCD" w:rsidP="00607FED">
                <w:pPr>
                  <w:pStyle w:val="FieldText"/>
                  <w:keepLines/>
                </w:pPr>
                <w: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bookmarkStart w:id="37" w:name="Text4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7" w:displacedByCustomXml="next"/>
            </w:sdtContent>
          </w:sdt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14:paraId="79478BC3" w14:textId="77777777"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14:paraId="48C9AF0D" w14:textId="77777777" w:rsidR="000D2539" w:rsidRPr="009C220D" w:rsidRDefault="004527E1" w:rsidP="00607FED">
            <w:pPr>
              <w:pStyle w:val="FieldText"/>
              <w:keepLines/>
            </w:pPr>
            <w:sdt>
              <w:sdtPr>
                <w:id w:val="-710649273"/>
                <w:placeholder>
                  <w:docPart w:val="DefaultPlaceholder_1082065158"/>
                </w:placeholder>
                <w:showingPlcHdr/>
              </w:sdtPr>
              <w:sdtContent>
                <w:r w:rsidR="00DD148A" w:rsidRPr="00FE5AC1">
                  <w:rPr>
                    <w:rStyle w:val="PlaceholderText"/>
                  </w:rPr>
                  <w:t>Click here to enter text.</w:t>
                </w:r>
              </w:sdtContent>
            </w:sdt>
            <w:r w:rsidR="008F5BCD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38"/>
          </w:p>
        </w:tc>
      </w:tr>
      <w:tr w:rsidR="000D2539" w:rsidRPr="005114CE" w14:paraId="2C1081D7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3F4C6981" w14:textId="77777777" w:rsidR="000D2539" w:rsidRPr="005114CE" w:rsidRDefault="000D2539" w:rsidP="00607FED">
            <w:pPr>
              <w:pStyle w:val="BodyText"/>
              <w:keepLines/>
            </w:pPr>
            <w:r>
              <w:t>Company:</w:t>
            </w:r>
          </w:p>
        </w:tc>
        <w:tc>
          <w:tcPr>
            <w:tcW w:w="6939" w:type="dxa"/>
            <w:gridSpan w:val="30"/>
            <w:vAlign w:val="bottom"/>
          </w:tcPr>
          <w:sdt>
            <w:sdtPr>
              <w:id w:val="-1941674821"/>
              <w:placeholder>
                <w:docPart w:val="DefaultPlaceholder_1082065158"/>
              </w:placeholder>
            </w:sdtPr>
            <w:sdtContent>
              <w:p w14:paraId="71783D85" w14:textId="77777777" w:rsidR="000D2539" w:rsidRPr="009C220D" w:rsidRDefault="008F5BCD" w:rsidP="00607FED">
                <w:pPr>
                  <w:pStyle w:val="FieldText"/>
                  <w:keepLines/>
                </w:pPr>
                <w: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bookmarkStart w:id="39" w:name="Text4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9" w:displacedByCustomXml="next"/>
            </w:sdtContent>
          </w:sdt>
        </w:tc>
        <w:tc>
          <w:tcPr>
            <w:tcW w:w="972" w:type="dxa"/>
            <w:gridSpan w:val="4"/>
            <w:vAlign w:val="bottom"/>
          </w:tcPr>
          <w:p w14:paraId="2CDD1858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14:paraId="38FBB9B7" w14:textId="77777777"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sdt>
              <w:sdtPr>
                <w:id w:val="-1280099881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  <w:r w:rsidRPr="005114CE">
              <w:t>)</w:t>
            </w:r>
            <w:r>
              <w:t xml:space="preserve"> </w:t>
            </w:r>
            <w:sdt>
              <w:sdtPr>
                <w:id w:val="1726031929"/>
                <w:placeholder>
                  <w:docPart w:val="DefaultPlaceholder_1082065158"/>
                </w:placeholder>
              </w:sdtPr>
              <w:sdtContent>
                <w:r w:rsidRPr="008F5BCD"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Pr="008F5BCD">
                  <w:instrText xml:space="preserve"> FORMTEXT </w:instrText>
                </w:r>
                <w:r w:rsidRPr="008F5BCD">
                  <w:fldChar w:fldCharType="separate"/>
                </w:r>
                <w:r w:rsidRPr="008F5BCD">
                  <w:rPr>
                    <w:noProof/>
                  </w:rPr>
                  <w:t> </w:t>
                </w:r>
                <w:r w:rsidRPr="008F5BCD">
                  <w:rPr>
                    <w:noProof/>
                  </w:rPr>
                  <w:t> </w:t>
                </w:r>
                <w:r w:rsidRPr="008F5BCD">
                  <w:rPr>
                    <w:noProof/>
                  </w:rPr>
                  <w:t> </w:t>
                </w:r>
                <w:r w:rsidRPr="008F5BCD">
                  <w:rPr>
                    <w:noProof/>
                  </w:rPr>
                  <w:t> </w:t>
                </w:r>
                <w:r w:rsidRPr="008F5BCD">
                  <w:rPr>
                    <w:noProof/>
                  </w:rPr>
                  <w:t> </w:t>
                </w:r>
                <w:r w:rsidRPr="008F5BCD">
                  <w:fldChar w:fldCharType="end"/>
                </w:r>
              </w:sdtContent>
            </w:sdt>
          </w:p>
        </w:tc>
      </w:tr>
      <w:tr w:rsidR="000D2539" w:rsidRPr="005114CE" w14:paraId="5AAC5D72" w14:textId="77777777" w:rsidTr="004F23C8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1051DF36" w14:textId="77777777" w:rsidR="004F23C8" w:rsidRPr="004F23C8" w:rsidRDefault="004F23C8" w:rsidP="004F23C8">
            <w:pPr>
              <w:keepLines/>
              <w:rPr>
                <w:szCs w:val="19"/>
              </w:rPr>
            </w:pPr>
            <w:r w:rsidRPr="004F23C8">
              <w:rPr>
                <w:szCs w:val="19"/>
              </w:rPr>
              <w:t>Address:</w:t>
            </w:r>
          </w:p>
          <w:p w14:paraId="2FECE6BF" w14:textId="77777777" w:rsidR="004F23C8" w:rsidRPr="005114CE" w:rsidRDefault="004F23C8" w:rsidP="00607FED">
            <w:pPr>
              <w:pStyle w:val="BodyText"/>
              <w:keepLines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E271D9" wp14:editId="5C36931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152400</wp:posOffset>
                      </wp:positionV>
                      <wp:extent cx="7633970" cy="6985"/>
                      <wp:effectExtent l="0" t="0" r="24130" b="3111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397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4043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2pt" to="59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" strokecolor="black [3213]"/>
                  </w:pict>
                </mc:Fallback>
              </mc:AlternateContent>
            </w:r>
          </w:p>
        </w:tc>
        <w:tc>
          <w:tcPr>
            <w:tcW w:w="11151" w:type="dxa"/>
            <w:gridSpan w:val="46"/>
            <w:vAlign w:val="bottom"/>
          </w:tcPr>
          <w:p w14:paraId="2E5CF5D8" w14:textId="77777777" w:rsidR="004F23C8" w:rsidRDefault="004F23C8" w:rsidP="00607FED">
            <w:pPr>
              <w:pStyle w:val="FieldText"/>
              <w:keepLines/>
            </w:pPr>
          </w:p>
          <w:sdt>
            <w:sdtPr>
              <w:id w:val="-871384503"/>
              <w:placeholder>
                <w:docPart w:val="DefaultPlaceholder_1082065158"/>
              </w:placeholder>
            </w:sdtPr>
            <w:sdtContent>
              <w:p w14:paraId="3F502BBF" w14:textId="77777777" w:rsidR="004F23C8" w:rsidRDefault="008F5BCD" w:rsidP="00607FED">
                <w:pPr>
                  <w:pStyle w:val="FieldText"/>
                  <w:keepLines/>
                </w:pPr>
                <w:r>
                  <w:fldChar w:fldCharType="begin">
                    <w:ffData>
                      <w:name w:val="Text45"/>
                      <w:enabled/>
                      <w:calcOnExit w:val="0"/>
                      <w:textInput/>
                    </w:ffData>
                  </w:fldChar>
                </w:r>
                <w:bookmarkStart w:id="40" w:name="Text4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0" w:displacedByCustomXml="next"/>
            </w:sdtContent>
          </w:sdt>
          <w:p w14:paraId="01AB14C8" w14:textId="77777777" w:rsidR="004F23C8" w:rsidRDefault="004F23C8" w:rsidP="00607FED">
            <w:pPr>
              <w:pStyle w:val="FieldText"/>
              <w:keepLines/>
            </w:pPr>
          </w:p>
          <w:p w14:paraId="1B4900B2" w14:textId="77777777" w:rsidR="004F23C8" w:rsidRPr="005114CE" w:rsidRDefault="004F23C8" w:rsidP="00607FED">
            <w:pPr>
              <w:pStyle w:val="FieldText"/>
              <w:keepLines/>
            </w:pPr>
          </w:p>
        </w:tc>
      </w:tr>
      <w:tr w:rsidR="000D2539" w:rsidRPr="006D779C" w14:paraId="3A8E3160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2189B269" w14:textId="77777777" w:rsidR="000D2539" w:rsidRPr="006D779C" w:rsidRDefault="000D2539" w:rsidP="00D6155E">
            <w:pPr>
              <w:pStyle w:val="Heading3"/>
            </w:pPr>
            <w:r>
              <w:t>Previous Employment</w:t>
            </w:r>
          </w:p>
        </w:tc>
      </w:tr>
      <w:tr w:rsidR="000D2539" w:rsidRPr="00613129" w14:paraId="39FCFE33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C08F16F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6660" w:type="dxa"/>
            <w:gridSpan w:val="25"/>
            <w:vAlign w:val="bottom"/>
          </w:tcPr>
          <w:sdt>
            <w:sdtPr>
              <w:id w:val="1510711759"/>
              <w:placeholder>
                <w:docPart w:val="DefaultPlaceholder_1082065158"/>
              </w:placeholder>
            </w:sdtPr>
            <w:sdtContent>
              <w:p w14:paraId="7E232D0D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46"/>
                      <w:enabled/>
                      <w:calcOnExit w:val="0"/>
                      <w:textInput/>
                    </w:ffData>
                  </w:fldChar>
                </w:r>
                <w:bookmarkStart w:id="41" w:name="Text46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1" w:displacedByCustomXml="next"/>
            </w:sdtContent>
          </w:sdt>
        </w:tc>
        <w:tc>
          <w:tcPr>
            <w:tcW w:w="1260" w:type="dxa"/>
            <w:gridSpan w:val="10"/>
            <w:vAlign w:val="bottom"/>
          </w:tcPr>
          <w:p w14:paraId="26844422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14:paraId="3B36A24C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sdt>
              <w:sdtPr>
                <w:id w:val="-260298065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  <w:r w:rsidRPr="005114CE">
              <w:t>)</w:t>
            </w:r>
            <w:r>
              <w:t xml:space="preserve"> </w:t>
            </w:r>
            <w:sdt>
              <w:sdtPr>
                <w:id w:val="420308054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D2539" w:rsidRPr="00613129" w14:paraId="3E6F0B00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39B0B408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6660" w:type="dxa"/>
            <w:gridSpan w:val="25"/>
            <w:vAlign w:val="bottom"/>
          </w:tcPr>
          <w:sdt>
            <w:sdtPr>
              <w:id w:val="2042704727"/>
              <w:placeholder>
                <w:docPart w:val="DefaultPlaceholder_1082065158"/>
              </w:placeholder>
            </w:sdtPr>
            <w:sdtContent>
              <w:p w14:paraId="4AF77803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47"/>
                      <w:enabled/>
                      <w:calcOnExit w:val="0"/>
                      <w:textInput/>
                    </w:ffData>
                  </w:fldChar>
                </w:r>
                <w:bookmarkStart w:id="42" w:name="Text47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2" w:displacedByCustomXml="next"/>
            </w:sdtContent>
          </w:sdt>
        </w:tc>
        <w:tc>
          <w:tcPr>
            <w:tcW w:w="1251" w:type="dxa"/>
            <w:gridSpan w:val="9"/>
            <w:vAlign w:val="bottom"/>
          </w:tcPr>
          <w:p w14:paraId="12C3F484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sdt>
            <w:sdtPr>
              <w:id w:val="1415983066"/>
              <w:placeholder>
                <w:docPart w:val="DefaultPlaceholder_1082065158"/>
              </w:placeholder>
            </w:sdtPr>
            <w:sdtContent>
              <w:p w14:paraId="0288353D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bookmarkStart w:id="43" w:name="Text4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3" w:displacedByCustomXml="next"/>
            </w:sdtContent>
          </w:sdt>
        </w:tc>
      </w:tr>
      <w:tr w:rsidR="008F5BCD" w:rsidRPr="00613129" w14:paraId="23A4E30E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4505CE6D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4320" w:type="dxa"/>
            <w:gridSpan w:val="14"/>
            <w:vAlign w:val="bottom"/>
          </w:tcPr>
          <w:sdt>
            <w:sdtPr>
              <w:id w:val="-354182"/>
              <w:placeholder>
                <w:docPart w:val="DefaultPlaceholder_1082065158"/>
              </w:placeholder>
            </w:sdtPr>
            <w:sdtContent>
              <w:p w14:paraId="0ACD0AC3" w14:textId="77777777" w:rsidR="008F5BCD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bookmarkStart w:id="44" w:name="Text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4" w:displacedByCustomXml="next"/>
            </w:sdtContent>
          </w:sdt>
        </w:tc>
        <w:tc>
          <w:tcPr>
            <w:tcW w:w="1800" w:type="dxa"/>
            <w:gridSpan w:val="9"/>
            <w:vAlign w:val="bottom"/>
          </w:tcPr>
          <w:p w14:paraId="7722822D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01E8E00D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5DE8152F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2B818A57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sdt>
              <w:sdtPr>
                <w:id w:val="-899981801"/>
                <w:placeholder>
                  <w:docPart w:val="DefaultPlaceholder_1082065158"/>
                </w:placeholder>
              </w:sdtPr>
              <w:sdtContent>
                <w: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D2539" w:rsidRPr="00613129" w14:paraId="5FC999C1" w14:textId="77777777" w:rsidTr="004F23C8">
        <w:trPr>
          <w:trHeight w:val="432"/>
          <w:jc w:val="center"/>
        </w:trPr>
        <w:tc>
          <w:tcPr>
            <w:tcW w:w="2961" w:type="dxa"/>
            <w:gridSpan w:val="6"/>
            <w:vAlign w:val="bottom"/>
          </w:tcPr>
          <w:p w14:paraId="07A75373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3"/>
            <w:vAlign w:val="bottom"/>
          </w:tcPr>
          <w:sdt>
            <w:sdtPr>
              <w:id w:val="-748805518"/>
              <w:placeholder>
                <w:docPart w:val="DefaultPlaceholder_1082065158"/>
              </w:placeholder>
            </w:sdtPr>
            <w:sdtContent>
              <w:p w14:paraId="39392191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50"/>
                      <w:enabled/>
                      <w:calcOnExit w:val="0"/>
                      <w:textInput/>
                    </w:ffData>
                  </w:fldChar>
                </w:r>
                <w:bookmarkStart w:id="45" w:name="Text50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5" w:displacedByCustomXml="next"/>
            </w:sdtContent>
          </w:sdt>
        </w:tc>
      </w:tr>
      <w:tr w:rsidR="000D2539" w:rsidRPr="00613129" w14:paraId="101D26C7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541C7866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2646" w:type="dxa"/>
            <w:gridSpan w:val="9"/>
            <w:vAlign w:val="bottom"/>
          </w:tcPr>
          <w:sdt>
            <w:sdtPr>
              <w:id w:val="137627727"/>
              <w:placeholder>
                <w:docPart w:val="DefaultPlaceholder_1082065158"/>
              </w:placeholder>
            </w:sdtPr>
            <w:sdtContent>
              <w:p w14:paraId="6343C17C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51"/>
                      <w:enabled/>
                      <w:calcOnExit w:val="0"/>
                      <w:textInput/>
                    </w:ffData>
                  </w:fldChar>
                </w:r>
                <w:bookmarkStart w:id="46" w:name="Text5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6" w:displacedByCustomXml="next"/>
            </w:sdtContent>
          </w:sdt>
        </w:tc>
        <w:tc>
          <w:tcPr>
            <w:tcW w:w="540" w:type="dxa"/>
            <w:gridSpan w:val="3"/>
            <w:vAlign w:val="bottom"/>
          </w:tcPr>
          <w:p w14:paraId="3962A97C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sdt>
            <w:sdtPr>
              <w:id w:val="-343871593"/>
              <w:placeholder>
                <w:docPart w:val="DefaultPlaceholder_1082065158"/>
              </w:placeholder>
            </w:sdtPr>
            <w:sdtContent>
              <w:p w14:paraId="190CC20E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52"/>
                      <w:enabled/>
                      <w:calcOnExit w:val="0"/>
                      <w:textInput/>
                    </w:ffData>
                  </w:fldChar>
                </w:r>
                <w:bookmarkStart w:id="47" w:name="Text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7" w:displacedByCustomXml="next"/>
            </w:sdtContent>
          </w:sdt>
        </w:tc>
        <w:tc>
          <w:tcPr>
            <w:tcW w:w="1971" w:type="dxa"/>
            <w:gridSpan w:val="10"/>
            <w:vAlign w:val="bottom"/>
          </w:tcPr>
          <w:p w14:paraId="197D5BEB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sdt>
            <w:sdtPr>
              <w:id w:val="1680775411"/>
              <w:placeholder>
                <w:docPart w:val="DefaultPlaceholder_1082065158"/>
              </w:placeholder>
            </w:sdtPr>
            <w:sdtContent>
              <w:p w14:paraId="793C0F20" w14:textId="77777777" w:rsidR="000D2539" w:rsidRPr="009C220D" w:rsidRDefault="008F5BCD" w:rsidP="0014663E">
                <w:pPr>
                  <w:pStyle w:val="FieldText"/>
                </w:pPr>
                <w:r>
                  <w:fldChar w:fldCharType="begin">
                    <w:ffData>
                      <w:name w:val="Text53"/>
                      <w:enabled/>
                      <w:calcOnExit w:val="0"/>
                      <w:textInput/>
                    </w:ffData>
                  </w:fldChar>
                </w:r>
                <w:bookmarkStart w:id="48" w:name="Text5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8" w:displacedByCustomXml="next"/>
            </w:sdtContent>
          </w:sdt>
        </w:tc>
      </w:tr>
      <w:tr w:rsidR="000D2539" w:rsidRPr="00613129" w14:paraId="683B6CC9" w14:textId="77777777" w:rsidTr="004F23C8">
        <w:trPr>
          <w:trHeight w:val="475"/>
          <w:jc w:val="center"/>
        </w:trPr>
        <w:tc>
          <w:tcPr>
            <w:tcW w:w="6561" w:type="dxa"/>
            <w:gridSpan w:val="23"/>
            <w:vAlign w:val="bottom"/>
          </w:tcPr>
          <w:p w14:paraId="4965665A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52145E2A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726D586E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67E678BB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0FB2990B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51A5FF2E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 w14:paraId="7EBA0481" w14:textId="77777777" w:rsidTr="004F23C8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4AC95C7F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6660" w:type="dxa"/>
            <w:gridSpan w:val="25"/>
            <w:tcBorders>
              <w:bottom w:val="single" w:sz="4" w:space="0" w:color="auto"/>
            </w:tcBorders>
            <w:vAlign w:val="bottom"/>
          </w:tcPr>
          <w:p w14:paraId="29EE492F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14:paraId="357A49C5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2F6CDF29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2CB19BCB" w14:textId="77777777" w:rsidTr="004F23C8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414BB62F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6660" w:type="dxa"/>
            <w:gridSpan w:val="25"/>
            <w:tcBorders>
              <w:top w:val="single" w:sz="4" w:space="0" w:color="auto"/>
            </w:tcBorders>
            <w:vAlign w:val="bottom"/>
          </w:tcPr>
          <w:p w14:paraId="10990384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14:paraId="59289BA5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14:paraId="05E7E7BB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14FC37F9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34B290B1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6660" w:type="dxa"/>
            <w:gridSpan w:val="25"/>
            <w:vAlign w:val="bottom"/>
          </w:tcPr>
          <w:p w14:paraId="416596E4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251" w:type="dxa"/>
            <w:gridSpan w:val="9"/>
            <w:vAlign w:val="bottom"/>
          </w:tcPr>
          <w:p w14:paraId="715A7255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14:paraId="35E107FD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8F5BCD" w:rsidRPr="00613129" w14:paraId="6C528A88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AFC14BD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4320" w:type="dxa"/>
            <w:gridSpan w:val="14"/>
            <w:vAlign w:val="bottom"/>
          </w:tcPr>
          <w:p w14:paraId="23B462DD" w14:textId="77777777"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800" w:type="dxa"/>
            <w:gridSpan w:val="9"/>
            <w:vAlign w:val="bottom"/>
          </w:tcPr>
          <w:p w14:paraId="5A4187B5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1F001947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61D66932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798E8A0A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6BE90596" w14:textId="77777777" w:rsidTr="004F23C8">
        <w:trPr>
          <w:trHeight w:val="432"/>
          <w:jc w:val="center"/>
        </w:trPr>
        <w:tc>
          <w:tcPr>
            <w:tcW w:w="2961" w:type="dxa"/>
            <w:gridSpan w:val="6"/>
            <w:vAlign w:val="bottom"/>
          </w:tcPr>
          <w:p w14:paraId="359968A3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3"/>
            <w:vAlign w:val="bottom"/>
          </w:tcPr>
          <w:p w14:paraId="594FF7FA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0D2539" w:rsidRPr="00613129" w14:paraId="7AE11F2A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65884E8A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2646" w:type="dxa"/>
            <w:gridSpan w:val="9"/>
            <w:vAlign w:val="bottom"/>
          </w:tcPr>
          <w:p w14:paraId="3939F87F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540" w:type="dxa"/>
            <w:gridSpan w:val="3"/>
            <w:vAlign w:val="bottom"/>
          </w:tcPr>
          <w:p w14:paraId="7FFEFD58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744A17AB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971" w:type="dxa"/>
            <w:gridSpan w:val="10"/>
            <w:vAlign w:val="bottom"/>
          </w:tcPr>
          <w:p w14:paraId="597B0151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14:paraId="5EEE668D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0D2539" w:rsidRPr="00613129" w14:paraId="3FA862F1" w14:textId="77777777" w:rsidTr="004F23C8">
        <w:trPr>
          <w:trHeight w:val="475"/>
          <w:jc w:val="center"/>
        </w:trPr>
        <w:tc>
          <w:tcPr>
            <w:tcW w:w="6561" w:type="dxa"/>
            <w:gridSpan w:val="23"/>
            <w:vAlign w:val="bottom"/>
          </w:tcPr>
          <w:p w14:paraId="29757656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1A498042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10CA349A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3850BC81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0C5C826C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54042FBE" w14:textId="77777777"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 w14:paraId="48B25D40" w14:textId="77777777" w:rsidTr="004F23C8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39E88600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6660" w:type="dxa"/>
            <w:gridSpan w:val="25"/>
            <w:tcBorders>
              <w:bottom w:val="single" w:sz="4" w:space="0" w:color="auto"/>
            </w:tcBorders>
            <w:vAlign w:val="bottom"/>
          </w:tcPr>
          <w:p w14:paraId="28698EA9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14:paraId="7492A901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14:paraId="396A93BC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3D149401" w14:textId="77777777" w:rsidTr="004F23C8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7DB044CD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6660" w:type="dxa"/>
            <w:gridSpan w:val="25"/>
            <w:tcBorders>
              <w:top w:val="single" w:sz="4" w:space="0" w:color="auto"/>
            </w:tcBorders>
            <w:vAlign w:val="bottom"/>
          </w:tcPr>
          <w:p w14:paraId="6E4C6388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14:paraId="03934A60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14:paraId="449902FE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2CD3DED8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597EBA03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6660" w:type="dxa"/>
            <w:gridSpan w:val="25"/>
            <w:vAlign w:val="bottom"/>
          </w:tcPr>
          <w:p w14:paraId="6DB2E226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251" w:type="dxa"/>
            <w:gridSpan w:val="9"/>
            <w:vAlign w:val="bottom"/>
          </w:tcPr>
          <w:p w14:paraId="029ABC93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14:paraId="0541151E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8F5BCD" w:rsidRPr="00613129" w14:paraId="48BE5200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5718BEC1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4320" w:type="dxa"/>
            <w:gridSpan w:val="14"/>
            <w:vAlign w:val="bottom"/>
          </w:tcPr>
          <w:p w14:paraId="6B5AC8D7" w14:textId="77777777"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800" w:type="dxa"/>
            <w:gridSpan w:val="9"/>
            <w:vAlign w:val="bottom"/>
          </w:tcPr>
          <w:p w14:paraId="14D7D6A5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14:paraId="37523934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14:paraId="686961BF" w14:textId="77777777"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14:paraId="2DD7BEC5" w14:textId="77777777"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1FA1521E" w14:textId="77777777" w:rsidTr="004F23C8">
        <w:trPr>
          <w:trHeight w:val="432"/>
          <w:jc w:val="center"/>
        </w:trPr>
        <w:tc>
          <w:tcPr>
            <w:tcW w:w="2961" w:type="dxa"/>
            <w:gridSpan w:val="6"/>
            <w:vAlign w:val="bottom"/>
          </w:tcPr>
          <w:p w14:paraId="485C99F3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3"/>
            <w:vAlign w:val="bottom"/>
          </w:tcPr>
          <w:p w14:paraId="238AD1DA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0D2539" w:rsidRPr="00613129" w14:paraId="553EE612" w14:textId="77777777" w:rsidTr="004F23C8">
        <w:trPr>
          <w:trHeight w:val="432"/>
          <w:jc w:val="center"/>
        </w:trPr>
        <w:tc>
          <w:tcPr>
            <w:tcW w:w="855" w:type="dxa"/>
            <w:vAlign w:val="bottom"/>
          </w:tcPr>
          <w:p w14:paraId="0AD80C0A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2646" w:type="dxa"/>
            <w:gridSpan w:val="9"/>
            <w:vAlign w:val="bottom"/>
          </w:tcPr>
          <w:p w14:paraId="1D528585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40" w:type="dxa"/>
            <w:gridSpan w:val="3"/>
            <w:vAlign w:val="bottom"/>
          </w:tcPr>
          <w:p w14:paraId="01D90767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14:paraId="7DFDA3DA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971" w:type="dxa"/>
            <w:gridSpan w:val="10"/>
            <w:vAlign w:val="bottom"/>
          </w:tcPr>
          <w:p w14:paraId="0683CD33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14:paraId="0963D068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D2539" w:rsidRPr="00613129" w14:paraId="7028B373" w14:textId="77777777" w:rsidTr="004F23C8">
        <w:trPr>
          <w:trHeight w:val="475"/>
          <w:jc w:val="center"/>
        </w:trPr>
        <w:tc>
          <w:tcPr>
            <w:tcW w:w="6561" w:type="dxa"/>
            <w:gridSpan w:val="23"/>
            <w:vAlign w:val="bottom"/>
          </w:tcPr>
          <w:p w14:paraId="690D1488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14:paraId="35D99700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77829C8F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14:paraId="68BD17AD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39424042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527E1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14:paraId="3DA7F9D8" w14:textId="77777777"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 w14:paraId="1936DDF0" w14:textId="77777777" w:rsidTr="004F23C8">
        <w:trPr>
          <w:trHeight w:hRule="exact" w:val="144"/>
          <w:jc w:val="center"/>
        </w:trPr>
        <w:tc>
          <w:tcPr>
            <w:tcW w:w="12132" w:type="dxa"/>
            <w:gridSpan w:val="49"/>
            <w:vAlign w:val="bottom"/>
          </w:tcPr>
          <w:p w14:paraId="647936C4" w14:textId="77777777" w:rsidR="000D2539" w:rsidRDefault="000D2539" w:rsidP="00682C69">
            <w:pPr>
              <w:pStyle w:val="BodyText"/>
            </w:pPr>
          </w:p>
        </w:tc>
      </w:tr>
      <w:tr w:rsidR="000D2539" w:rsidRPr="00613129" w14:paraId="68299173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68ED06C5" w14:textId="77777777"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 w14:paraId="5790C2AD" w14:textId="77777777" w:rsidTr="004F23C8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14:paraId="1DBDD979" w14:textId="77777777"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7029" w:type="dxa"/>
            <w:gridSpan w:val="29"/>
            <w:vAlign w:val="bottom"/>
          </w:tcPr>
          <w:p w14:paraId="174CB1A1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801" w:type="dxa"/>
            <w:gridSpan w:val="5"/>
            <w:vAlign w:val="bottom"/>
          </w:tcPr>
          <w:p w14:paraId="74472994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From:</w:t>
            </w:r>
          </w:p>
        </w:tc>
        <w:tc>
          <w:tcPr>
            <w:tcW w:w="1080" w:type="dxa"/>
            <w:gridSpan w:val="6"/>
            <w:vAlign w:val="bottom"/>
          </w:tcPr>
          <w:p w14:paraId="69130687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40" w:type="dxa"/>
            <w:gridSpan w:val="3"/>
            <w:vAlign w:val="bottom"/>
          </w:tcPr>
          <w:p w14:paraId="19EE5B50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791" w:type="dxa"/>
            <w:gridSpan w:val="4"/>
            <w:vAlign w:val="bottom"/>
          </w:tcPr>
          <w:p w14:paraId="6831BF9C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0D2539" w:rsidRPr="005114CE" w14:paraId="3A159CE1" w14:textId="77777777" w:rsidTr="004F23C8">
        <w:trPr>
          <w:trHeight w:val="432"/>
          <w:jc w:val="center"/>
        </w:trPr>
        <w:tc>
          <w:tcPr>
            <w:tcW w:w="3321" w:type="dxa"/>
            <w:gridSpan w:val="9"/>
            <w:vAlign w:val="bottom"/>
          </w:tcPr>
          <w:p w14:paraId="67893C1D" w14:textId="77777777"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16"/>
            <w:vAlign w:val="bottom"/>
          </w:tcPr>
          <w:p w14:paraId="16D41980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061" w:type="dxa"/>
            <w:gridSpan w:val="11"/>
            <w:vAlign w:val="bottom"/>
          </w:tcPr>
          <w:p w14:paraId="61E30BBB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Type of Discharge:</w:t>
            </w:r>
          </w:p>
        </w:tc>
        <w:tc>
          <w:tcPr>
            <w:tcW w:w="3411" w:type="dxa"/>
            <w:gridSpan w:val="13"/>
            <w:vAlign w:val="bottom"/>
          </w:tcPr>
          <w:p w14:paraId="5E45E2AB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0D2539" w:rsidRPr="005114CE" w14:paraId="586C9788" w14:textId="77777777" w:rsidTr="004F23C8">
        <w:trPr>
          <w:trHeight w:val="432"/>
          <w:jc w:val="center"/>
        </w:trPr>
        <w:tc>
          <w:tcPr>
            <w:tcW w:w="4401" w:type="dxa"/>
            <w:gridSpan w:val="15"/>
            <w:vAlign w:val="bottom"/>
          </w:tcPr>
          <w:p w14:paraId="6A3026A6" w14:textId="77777777"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34"/>
            <w:vAlign w:val="bottom"/>
          </w:tcPr>
          <w:p w14:paraId="54479003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0D2539" w:rsidRPr="005114CE" w14:paraId="0BA79C70" w14:textId="77777777" w:rsidTr="004F23C8">
        <w:trPr>
          <w:trHeight w:val="144"/>
          <w:jc w:val="center"/>
        </w:trPr>
        <w:tc>
          <w:tcPr>
            <w:tcW w:w="12132" w:type="dxa"/>
            <w:gridSpan w:val="49"/>
            <w:vAlign w:val="bottom"/>
          </w:tcPr>
          <w:tbl>
            <w:tblPr>
              <w:tblW w:w="1078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782"/>
            </w:tblGrid>
            <w:tr w:rsidR="003F111C" w:rsidRPr="009C220D" w14:paraId="2ABBB19D" w14:textId="77777777" w:rsidTr="003F111C">
              <w:trPr>
                <w:trHeight w:hRule="exact" w:val="288"/>
                <w:jc w:val="center"/>
              </w:trPr>
              <w:tc>
                <w:tcPr>
                  <w:tcW w:w="10782" w:type="dxa"/>
                  <w:shd w:val="clear" w:color="auto" w:fill="000000"/>
                  <w:vAlign w:val="center"/>
                </w:tcPr>
                <w:p w14:paraId="58FE3171" w14:textId="77777777" w:rsidR="003F111C" w:rsidRPr="009C220D" w:rsidRDefault="003F111C" w:rsidP="003F111C">
                  <w:pPr>
                    <w:pStyle w:val="Heading3"/>
                  </w:pPr>
                  <w:r>
                    <w:t>Skills and Professional Certification</w:t>
                  </w:r>
                </w:p>
              </w:tc>
            </w:tr>
          </w:tbl>
          <w:p w14:paraId="7D99ADA5" w14:textId="77777777" w:rsidR="000D2539" w:rsidRPr="005114CE" w:rsidRDefault="000D2539" w:rsidP="00682C69">
            <w:pPr>
              <w:pStyle w:val="BodyText"/>
            </w:pPr>
          </w:p>
        </w:tc>
      </w:tr>
      <w:tr w:rsidR="003F111C" w:rsidRPr="005114CE" w14:paraId="38ABF4DD" w14:textId="77777777" w:rsidTr="004F23C8">
        <w:trPr>
          <w:trHeight w:val="144"/>
          <w:jc w:val="center"/>
        </w:trPr>
        <w:tc>
          <w:tcPr>
            <w:tcW w:w="12132" w:type="dxa"/>
            <w:gridSpan w:val="49"/>
            <w:vAlign w:val="bottom"/>
          </w:tcPr>
          <w:p w14:paraId="38293427" w14:textId="77777777" w:rsidR="003F111C" w:rsidRPr="003F111C" w:rsidRDefault="003F111C" w:rsidP="003F111C">
            <w:pPr>
              <w:spacing w:line="276" w:lineRule="auto"/>
              <w:rPr>
                <w:sz w:val="20"/>
              </w:rPr>
            </w:pPr>
            <w:r w:rsidRPr="003F111C">
              <w:rPr>
                <w:sz w:val="20"/>
              </w:rPr>
              <w:t>List special skills,_________</w:t>
            </w:r>
            <w:r>
              <w:rPr>
                <w:sz w:val="20"/>
              </w:rPr>
              <w:t>__</w:t>
            </w:r>
            <w:r w:rsidRPr="003F111C">
              <w:rPr>
                <w:sz w:val="20"/>
              </w:rPr>
              <w:t>____________________________________________________________</w:t>
            </w:r>
            <w:r>
              <w:rPr>
                <w:sz w:val="20"/>
              </w:rPr>
              <w:t>_</w:t>
            </w:r>
            <w:r w:rsidRPr="003F111C">
              <w:rPr>
                <w:sz w:val="20"/>
              </w:rPr>
              <w:t>_________</w:t>
            </w:r>
            <w:r w:rsidRPr="003F111C">
              <w:rPr>
                <w:sz w:val="20"/>
              </w:rPr>
              <w:br/>
            </w:r>
            <w:r>
              <w:rPr>
                <w:sz w:val="20"/>
              </w:rPr>
              <w:t xml:space="preserve">                           __________</w:t>
            </w:r>
            <w:r w:rsidRPr="003F111C">
              <w:rPr>
                <w:sz w:val="20"/>
              </w:rPr>
              <w:t>_________</w:t>
            </w:r>
            <w:r>
              <w:rPr>
                <w:sz w:val="20"/>
              </w:rPr>
              <w:t>_</w:t>
            </w:r>
            <w:r w:rsidRPr="003F111C">
              <w:rPr>
                <w:sz w:val="20"/>
              </w:rPr>
              <w:t>_____________________________________________________________</w:t>
            </w:r>
          </w:p>
          <w:p w14:paraId="1FC2903D" w14:textId="77777777" w:rsidR="003F111C" w:rsidRPr="003F111C" w:rsidRDefault="003F111C" w:rsidP="003F111C">
            <w:pPr>
              <w:spacing w:line="276" w:lineRule="auto"/>
              <w:rPr>
                <w:sz w:val="20"/>
              </w:rPr>
            </w:pPr>
            <w:r w:rsidRPr="003F111C">
              <w:rPr>
                <w:sz w:val="20"/>
              </w:rPr>
              <w:t>Licenses and Certifications____</w:t>
            </w:r>
            <w:r>
              <w:rPr>
                <w:sz w:val="20"/>
              </w:rPr>
              <w:t>_</w:t>
            </w:r>
            <w:r w:rsidRPr="003F111C">
              <w:rPr>
                <w:sz w:val="20"/>
              </w:rPr>
              <w:t xml:space="preserve">____________________________________________________________________ </w:t>
            </w:r>
          </w:p>
          <w:p w14:paraId="59B8A632" w14:textId="77777777" w:rsidR="00180A3D" w:rsidRDefault="003F111C" w:rsidP="003F111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_________________________________________________________________________</w:t>
            </w:r>
            <w:r>
              <w:rPr>
                <w:sz w:val="20"/>
              </w:rPr>
              <w:br/>
              <w:t xml:space="preserve">Do you speak other languages? If yes, </w:t>
            </w:r>
            <w:proofErr w:type="gramStart"/>
            <w:r>
              <w:rPr>
                <w:sz w:val="20"/>
              </w:rPr>
              <w:t>describe._</w:t>
            </w:r>
            <w:proofErr w:type="gramEnd"/>
            <w:r>
              <w:rPr>
                <w:sz w:val="20"/>
              </w:rPr>
              <w:t>_______________________________________________________</w:t>
            </w:r>
          </w:p>
          <w:p w14:paraId="1667F643" w14:textId="77777777" w:rsidR="00180A3D" w:rsidRDefault="00180A3D" w:rsidP="003F111C">
            <w:pPr>
              <w:spacing w:line="276" w:lineRule="auto"/>
              <w:rPr>
                <w:sz w:val="20"/>
              </w:rPr>
            </w:pPr>
          </w:p>
          <w:p w14:paraId="340E7A5C" w14:textId="77777777" w:rsidR="00180A3D" w:rsidRDefault="00180A3D" w:rsidP="003F111C">
            <w:pPr>
              <w:spacing w:line="276" w:lineRule="auto"/>
              <w:rPr>
                <w:sz w:val="20"/>
              </w:rPr>
            </w:pPr>
          </w:p>
          <w:p w14:paraId="0624465C" w14:textId="2D5F1752" w:rsidR="003F111C" w:rsidRPr="003F111C" w:rsidRDefault="003F111C" w:rsidP="003F111C">
            <w:pPr>
              <w:spacing w:line="276" w:lineRule="auto"/>
              <w:rPr>
                <w:sz w:val="20"/>
              </w:rPr>
            </w:pPr>
            <w:bookmarkStart w:id="71" w:name="_GoBack"/>
            <w:bookmarkEnd w:id="71"/>
            <w:r>
              <w:rPr>
                <w:sz w:val="20"/>
              </w:rPr>
              <w:br/>
            </w:r>
          </w:p>
        </w:tc>
      </w:tr>
      <w:tr w:rsidR="000D2539" w:rsidRPr="00613129" w14:paraId="4B6ACCEB" w14:textId="77777777" w:rsidTr="004F23C8">
        <w:trPr>
          <w:trHeight w:hRule="exact" w:val="288"/>
          <w:jc w:val="center"/>
        </w:trPr>
        <w:tc>
          <w:tcPr>
            <w:tcW w:w="12132" w:type="dxa"/>
            <w:gridSpan w:val="49"/>
            <w:shd w:val="clear" w:color="auto" w:fill="000000"/>
            <w:vAlign w:val="center"/>
          </w:tcPr>
          <w:p w14:paraId="37DD9A07" w14:textId="77777777"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 w14:paraId="6181828C" w14:textId="77777777" w:rsidTr="004F23C8">
        <w:trPr>
          <w:trHeight w:val="144"/>
          <w:jc w:val="center"/>
        </w:trPr>
        <w:tc>
          <w:tcPr>
            <w:tcW w:w="12132" w:type="dxa"/>
            <w:gridSpan w:val="49"/>
            <w:vAlign w:val="bottom"/>
          </w:tcPr>
          <w:p w14:paraId="5B442D0F" w14:textId="77777777"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 w14:paraId="55AC430B" w14:textId="77777777" w:rsidTr="004F23C8">
        <w:trPr>
          <w:trHeight w:val="432"/>
          <w:jc w:val="center"/>
        </w:trPr>
        <w:tc>
          <w:tcPr>
            <w:tcW w:w="12132" w:type="dxa"/>
            <w:gridSpan w:val="49"/>
            <w:vAlign w:val="bottom"/>
          </w:tcPr>
          <w:p w14:paraId="407A167E" w14:textId="77777777"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14:paraId="26BDAD40" w14:textId="77777777"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 w14:paraId="515ADF17" w14:textId="77777777" w:rsidTr="004F23C8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4C94F22F" w14:textId="77777777"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7911" w:type="dxa"/>
            <w:gridSpan w:val="34"/>
            <w:tcBorders>
              <w:bottom w:val="single" w:sz="4" w:space="0" w:color="auto"/>
            </w:tcBorders>
            <w:vAlign w:val="bottom"/>
          </w:tcPr>
          <w:p w14:paraId="091BD23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gridSpan w:val="3"/>
            <w:vAlign w:val="bottom"/>
          </w:tcPr>
          <w:p w14:paraId="0B5C32FE" w14:textId="77777777"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14:paraId="6B1CF7CA" w14:textId="77777777" w:rsidR="000D2539" w:rsidRPr="005114CE" w:rsidRDefault="000D2539" w:rsidP="00682C69">
            <w:pPr>
              <w:pStyle w:val="FieldText"/>
            </w:pPr>
          </w:p>
        </w:tc>
      </w:tr>
      <w:bookmarkEnd w:id="0"/>
    </w:tbl>
    <w:p w14:paraId="262D65F9" w14:textId="77777777" w:rsidR="005F6E87" w:rsidRPr="004E34C6" w:rsidRDefault="005F6E87" w:rsidP="004F23C8"/>
    <w:sectPr w:rsidR="005F6E87" w:rsidRPr="004E34C6" w:rsidSect="00180A3D">
      <w:pgSz w:w="12240" w:h="15840"/>
      <w:pgMar w:top="720" w:right="1008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32E88" w14:textId="77777777" w:rsidR="001C6E5F" w:rsidRDefault="001C6E5F" w:rsidP="00364FDD">
      <w:r>
        <w:separator/>
      </w:r>
    </w:p>
  </w:endnote>
  <w:endnote w:type="continuationSeparator" w:id="0">
    <w:p w14:paraId="08DEDCF5" w14:textId="77777777" w:rsidR="001C6E5F" w:rsidRDefault="001C6E5F" w:rsidP="0036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C3882" w14:textId="77777777" w:rsidR="001C6E5F" w:rsidRDefault="001C6E5F" w:rsidP="00364FDD">
      <w:r>
        <w:separator/>
      </w:r>
    </w:p>
  </w:footnote>
  <w:footnote w:type="continuationSeparator" w:id="0">
    <w:p w14:paraId="2358F9E2" w14:textId="77777777" w:rsidR="001C6E5F" w:rsidRDefault="001C6E5F" w:rsidP="0036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0071F7"/>
    <w:rsid w:val="00010B00"/>
    <w:rsid w:val="0002798A"/>
    <w:rsid w:val="00083002"/>
    <w:rsid w:val="00087B85"/>
    <w:rsid w:val="000A01F1"/>
    <w:rsid w:val="000C1163"/>
    <w:rsid w:val="000C797A"/>
    <w:rsid w:val="000D19E6"/>
    <w:rsid w:val="000D2539"/>
    <w:rsid w:val="000D2BB8"/>
    <w:rsid w:val="000F2DF4"/>
    <w:rsid w:val="000F6783"/>
    <w:rsid w:val="00120C95"/>
    <w:rsid w:val="0014663E"/>
    <w:rsid w:val="0015608A"/>
    <w:rsid w:val="00180664"/>
    <w:rsid w:val="00180A3D"/>
    <w:rsid w:val="001903F7"/>
    <w:rsid w:val="0019395E"/>
    <w:rsid w:val="001C6E5F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5259"/>
    <w:rsid w:val="00364FDD"/>
    <w:rsid w:val="003929F1"/>
    <w:rsid w:val="003A1B63"/>
    <w:rsid w:val="003A41A1"/>
    <w:rsid w:val="003B2326"/>
    <w:rsid w:val="003F111C"/>
    <w:rsid w:val="00400251"/>
    <w:rsid w:val="00437ED0"/>
    <w:rsid w:val="00440CD8"/>
    <w:rsid w:val="00443837"/>
    <w:rsid w:val="00447DAA"/>
    <w:rsid w:val="00450F66"/>
    <w:rsid w:val="004527E1"/>
    <w:rsid w:val="00461739"/>
    <w:rsid w:val="00467865"/>
    <w:rsid w:val="0048685F"/>
    <w:rsid w:val="004A1437"/>
    <w:rsid w:val="004A4198"/>
    <w:rsid w:val="004A54EA"/>
    <w:rsid w:val="004B0578"/>
    <w:rsid w:val="004E34C6"/>
    <w:rsid w:val="004F23C8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325A9"/>
    <w:rsid w:val="0075451A"/>
    <w:rsid w:val="007602AC"/>
    <w:rsid w:val="0077101E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7364"/>
    <w:rsid w:val="00AE6FA4"/>
    <w:rsid w:val="00B03907"/>
    <w:rsid w:val="00B11811"/>
    <w:rsid w:val="00B311E1"/>
    <w:rsid w:val="00B427DF"/>
    <w:rsid w:val="00B4735C"/>
    <w:rsid w:val="00B579DF"/>
    <w:rsid w:val="00B90EC2"/>
    <w:rsid w:val="00BA268F"/>
    <w:rsid w:val="00C079CA"/>
    <w:rsid w:val="00C45FDA"/>
    <w:rsid w:val="00C67741"/>
    <w:rsid w:val="00C70ED5"/>
    <w:rsid w:val="00C74647"/>
    <w:rsid w:val="00C76039"/>
    <w:rsid w:val="00C76480"/>
    <w:rsid w:val="00C80AD2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97A"/>
    <w:rsid w:val="00DB77DF"/>
    <w:rsid w:val="00DC47A2"/>
    <w:rsid w:val="00DD148A"/>
    <w:rsid w:val="00DE1551"/>
    <w:rsid w:val="00DE7FB7"/>
    <w:rsid w:val="00E106E2"/>
    <w:rsid w:val="00E20DDA"/>
    <w:rsid w:val="00E32796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C2A575"/>
  <w15:docId w15:val="{491AA0C9-52FA-4490-8181-FCC8C1B9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1C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2796"/>
    <w:rPr>
      <w:color w:val="808080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4F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4FDD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364FD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F111C"/>
    <w:rPr>
      <w:rFonts w:ascii="Arial" w:hAnsi="Arial"/>
      <w:b/>
      <w:color w:val="FFFFFF"/>
    </w:rPr>
  </w:style>
  <w:style w:type="character" w:customStyle="1" w:styleId="BodyText3Char">
    <w:name w:val="Body Text 3 Char"/>
    <w:basedOn w:val="DefaultParagraphFont"/>
    <w:link w:val="BodyText3"/>
    <w:rsid w:val="004F23C8"/>
    <w:rPr>
      <w:rFonts w:ascii="Arial" w:hAnsi="Arial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\AppData\Roaming\Microsoft\Templates\Employment%20application%20(2-pp.,%20online%20form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C26AC-4165-4D00-A9AA-8148F77396BF}"/>
      </w:docPartPr>
      <w:docPartBody>
        <w:p w:rsidR="005C1B00" w:rsidRDefault="00EA3B32" w:rsidP="00EA3B32">
          <w:pPr>
            <w:pStyle w:val="DefaultPlaceholder1082065158"/>
          </w:pPr>
          <w:r w:rsidRPr="00FE5AC1">
            <w:rPr>
              <w:rStyle w:val="PlaceholderText"/>
            </w:rPr>
            <w:t>Click here to enter text.</w:t>
          </w:r>
        </w:p>
      </w:docPartBody>
    </w:docPart>
    <w:docPart>
      <w:docPartPr>
        <w:name w:val="D2A4FCD959FA497DA122DC6F7853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88B1C-B9CA-4400-ABCE-2097F61196F1}"/>
      </w:docPartPr>
      <w:docPartBody>
        <w:p w:rsidR="00F934BF" w:rsidRDefault="00EA3B32" w:rsidP="00EA3B32">
          <w:pPr>
            <w:pStyle w:val="D2A4FCD959FA497DA122DC6F78539D98"/>
          </w:pPr>
          <w:r w:rsidRPr="00FE5AC1">
            <w:rPr>
              <w:rStyle w:val="PlaceholderText"/>
            </w:rPr>
            <w:t>Click here to enter text.</w:t>
          </w:r>
        </w:p>
      </w:docPartBody>
    </w:docPart>
    <w:docPart>
      <w:docPartPr>
        <w:name w:val="61AE4C4B2AE24958B5232ED0CC6B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758E-E35D-4380-90C7-E6EBFA04D2BC}"/>
      </w:docPartPr>
      <w:docPartBody>
        <w:p w:rsidR="00F934BF" w:rsidRDefault="00EA3B32" w:rsidP="00EA3B32">
          <w:pPr>
            <w:pStyle w:val="61AE4C4B2AE24958B5232ED0CC6BC798"/>
          </w:pPr>
          <w:r w:rsidRPr="00E32796">
            <w:rPr>
              <w:rStyle w:val="PlaceholderText"/>
              <w:sz w:val="14"/>
            </w:rPr>
            <w:t>Click here to enter a date.</w:t>
          </w:r>
        </w:p>
      </w:docPartBody>
    </w:docPart>
    <w:docPart>
      <w:docPartPr>
        <w:name w:val="7D0C0483733C4796AC66EF1C7C742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2A93-B71C-4278-8548-A9D90A506DE6}"/>
      </w:docPartPr>
      <w:docPartBody>
        <w:p w:rsidR="00F934BF" w:rsidRDefault="00EA3B32" w:rsidP="00EA3B32">
          <w:pPr>
            <w:pStyle w:val="7D0C0483733C4796AC66EF1C7C742D80"/>
          </w:pPr>
          <w:r w:rsidRPr="00E32796">
            <w:rPr>
              <w:rStyle w:val="PlaceholderText"/>
              <w:sz w:val="14"/>
            </w:rPr>
            <w:t>Click here to enter a date.</w:t>
          </w:r>
        </w:p>
      </w:docPartBody>
    </w:docPart>
    <w:docPart>
      <w:docPartPr>
        <w:name w:val="D836396B337448D7BE594449B1B1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6152-76CA-404D-94DE-9675A6E7849B}"/>
      </w:docPartPr>
      <w:docPartBody>
        <w:p w:rsidR="00F934BF" w:rsidRDefault="00EA3B32" w:rsidP="00EA3B32">
          <w:pPr>
            <w:pStyle w:val="D836396B337448D7BE594449B1B1D28D"/>
          </w:pPr>
          <w:r w:rsidRPr="00364FDD">
            <w:rPr>
              <w:rStyle w:val="PlaceholderText"/>
              <w:sz w:val="1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370"/>
    <w:rsid w:val="005371EB"/>
    <w:rsid w:val="005C1B00"/>
    <w:rsid w:val="00815BE3"/>
    <w:rsid w:val="00913FF1"/>
    <w:rsid w:val="009F4E0F"/>
    <w:rsid w:val="00C23B15"/>
    <w:rsid w:val="00EA3B32"/>
    <w:rsid w:val="00EE6370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B32"/>
    <w:rPr>
      <w:color w:val="808080"/>
    </w:rPr>
  </w:style>
  <w:style w:type="paragraph" w:customStyle="1" w:styleId="781BAF4D972D4BDBBC0D9835EFEBE941">
    <w:name w:val="781BAF4D972D4BDBBC0D9835EFEBE941"/>
    <w:rsid w:val="005371EB"/>
  </w:style>
  <w:style w:type="paragraph" w:customStyle="1" w:styleId="310938CC817A4116A91342282AE27A8C">
    <w:name w:val="310938CC817A4116A91342282AE27A8C"/>
    <w:rsid w:val="005371EB"/>
  </w:style>
  <w:style w:type="paragraph" w:customStyle="1" w:styleId="554C7E56D0624283827DCD9D0CB0E785">
    <w:name w:val="554C7E56D0624283827DCD9D0CB0E785"/>
    <w:rsid w:val="005371EB"/>
  </w:style>
  <w:style w:type="paragraph" w:customStyle="1" w:styleId="E845C5F49D344F3C87E704F8D9B50245">
    <w:name w:val="E845C5F49D344F3C87E704F8D9B50245"/>
    <w:rsid w:val="005371EB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paragraph" w:customStyle="1" w:styleId="E51761B98533450E932B2E4F929F8B38">
    <w:name w:val="E51761B98533450E932B2E4F929F8B38"/>
    <w:rsid w:val="005371EB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AE3422146A6A457BB67BFC40A07EF8D9">
    <w:name w:val="AE3422146A6A457BB67BFC40A07EF8D9"/>
    <w:rsid w:val="005371EB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281170E8F337408AA6A7A758DC08DEF6">
    <w:name w:val="281170E8F337408AA6A7A758DC08DEF6"/>
    <w:rsid w:val="005371EB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DefaultPlaceholder1082065158">
    <w:name w:val="DefaultPlaceholder_1082065158"/>
    <w:rsid w:val="00EA3B32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D2A4FCD959FA497DA122DC6F78539D98">
    <w:name w:val="D2A4FCD959FA497DA122DC6F78539D98"/>
    <w:rsid w:val="00EA3B32"/>
    <w:pPr>
      <w:spacing w:after="0" w:line="240" w:lineRule="auto"/>
    </w:pPr>
    <w:rPr>
      <w:rFonts w:ascii="Arial" w:eastAsia="Times New Roman" w:hAnsi="Arial" w:cs="Times New Roman"/>
      <w:sz w:val="19"/>
      <w:szCs w:val="19"/>
    </w:rPr>
  </w:style>
  <w:style w:type="paragraph" w:customStyle="1" w:styleId="61AE4C4B2AE24958B5232ED0CC6BC798">
    <w:name w:val="61AE4C4B2AE24958B5232ED0CC6BC798"/>
    <w:rsid w:val="00EA3B32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7D0C0483733C4796AC66EF1C7C742D80">
    <w:name w:val="7D0C0483733C4796AC66EF1C7C742D80"/>
    <w:rsid w:val="00EA3B32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paragraph" w:customStyle="1" w:styleId="D836396B337448D7BE594449B1B1D28D">
    <w:name w:val="D836396B337448D7BE594449B1B1D28D"/>
    <w:rsid w:val="00EA3B32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2163-31FF-403E-B6E3-9FAC9347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(2-pp., online form)</Template>
  <TotalTime>0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Johnny Taylor</cp:lastModifiedBy>
  <cp:revision>2</cp:revision>
  <cp:lastPrinted>2023-01-16T18:19:00Z</cp:lastPrinted>
  <dcterms:created xsi:type="dcterms:W3CDTF">2023-01-16T18:22:00Z</dcterms:created>
  <dcterms:modified xsi:type="dcterms:W3CDTF">2023-01-16T18:22:00Z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